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A2E508" w14:textId="4AB871BF" w:rsidR="000170FB" w:rsidRDefault="000170FB" w:rsidP="000170FB">
      <w:pPr>
        <w:pStyle w:val="Pealkiri2"/>
        <w:numPr>
          <w:ilvl w:val="0"/>
          <w:numId w:val="0"/>
        </w:numPr>
        <w:rPr>
          <w:color w:val="FF0000"/>
        </w:rPr>
      </w:pPr>
      <w:bookmarkStart w:id="0" w:name="_Toc186751603"/>
      <w:bookmarkStart w:id="1" w:name="__RefHeading___Toc463361232"/>
      <w:bookmarkStart w:id="2" w:name="_Toc99051520"/>
      <w:r w:rsidRPr="00C944F8">
        <w:t>Loovtöö aruandevorm</w:t>
      </w:r>
      <w:bookmarkEnd w:id="0"/>
      <w:r w:rsidRPr="000170FB">
        <w:rPr>
          <w:color w:val="FF0000"/>
        </w:rPr>
        <w:t xml:space="preserve"> </w:t>
      </w:r>
    </w:p>
    <w:p w14:paraId="380666AF" w14:textId="77777777" w:rsidR="00C50FBA" w:rsidRPr="00054A49" w:rsidRDefault="00C50FBA" w:rsidP="00C50FBA">
      <w:pPr>
        <w:rPr>
          <w:b/>
          <w:bCs/>
          <w:i/>
          <w:sz w:val="20"/>
          <w:szCs w:val="20"/>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384"/>
        <w:gridCol w:w="2186"/>
      </w:tblGrid>
      <w:tr w:rsidR="00C50FBA" w:rsidRPr="004C284A" w14:paraId="16D36168" w14:textId="77777777">
        <w:tc>
          <w:tcPr>
            <w:tcW w:w="8897" w:type="dxa"/>
            <w:gridSpan w:val="3"/>
            <w:shd w:val="clear" w:color="auto" w:fill="E7E6E6"/>
          </w:tcPr>
          <w:p w14:paraId="689E2A8D" w14:textId="77777777" w:rsidR="00C50FBA" w:rsidRPr="00E30611" w:rsidRDefault="00C50FBA" w:rsidP="00EB4BD2">
            <w:pPr>
              <w:spacing w:before="240"/>
              <w:ind w:firstLine="33"/>
              <w:jc w:val="center"/>
              <w:rPr>
                <w:b/>
                <w:lang w:val="et-EE" w:eastAsia="et-EE"/>
              </w:rPr>
            </w:pPr>
            <w:r w:rsidRPr="00C944F8">
              <w:rPr>
                <w:b/>
                <w:sz w:val="28"/>
                <w:szCs w:val="28"/>
                <w:lang w:val="et-EE" w:eastAsia="et-EE"/>
              </w:rPr>
              <w:t>Ääsmäe Põhikooli õpilase loovtöö aruanne (sh ajakava) ... õa</w:t>
            </w:r>
          </w:p>
        </w:tc>
      </w:tr>
      <w:tr w:rsidR="00C50FBA" w:rsidRPr="004159CD" w14:paraId="001AEB6A" w14:textId="77777777" w:rsidTr="5D6D9544">
        <w:trPr>
          <w:trHeight w:val="880"/>
        </w:trPr>
        <w:tc>
          <w:tcPr>
            <w:tcW w:w="8897" w:type="dxa"/>
            <w:gridSpan w:val="3"/>
          </w:tcPr>
          <w:p w14:paraId="3CC8E765" w14:textId="77777777" w:rsidR="00C50FBA" w:rsidRDefault="00C50FBA" w:rsidP="005D155A">
            <w:pPr>
              <w:rPr>
                <w:lang w:val="et-EE" w:eastAsia="et-EE"/>
              </w:rPr>
            </w:pPr>
            <w:r w:rsidRPr="009024CD">
              <w:rPr>
                <w:b/>
                <w:lang w:val="et-EE" w:eastAsia="et-EE"/>
              </w:rPr>
              <w:t>Töö autor</w:t>
            </w:r>
            <w:r w:rsidRPr="00E30611">
              <w:rPr>
                <w:lang w:val="et-EE" w:eastAsia="et-EE"/>
              </w:rPr>
              <w:t xml:space="preserve">/autorid </w:t>
            </w:r>
          </w:p>
          <w:p w14:paraId="464C81C3" w14:textId="48D7193F" w:rsidR="003C0F9D" w:rsidRPr="003C0F9D" w:rsidRDefault="00EB4BD2" w:rsidP="00450DF7">
            <w:pPr>
              <w:spacing w:after="0"/>
              <w:jc w:val="center"/>
              <w:rPr>
                <w:b/>
                <w:bCs/>
                <w:lang w:val="et-EE" w:eastAsia="et-EE"/>
              </w:rPr>
            </w:pPr>
            <w:r>
              <w:rPr>
                <w:b/>
                <w:bCs/>
                <w:lang w:val="et-EE" w:eastAsia="et-EE"/>
              </w:rPr>
              <w:t>…</w:t>
            </w:r>
          </w:p>
        </w:tc>
      </w:tr>
      <w:tr w:rsidR="00C50FBA" w:rsidRPr="004159CD" w14:paraId="79129EB9" w14:textId="77777777" w:rsidTr="5D6D9544">
        <w:tc>
          <w:tcPr>
            <w:tcW w:w="8897" w:type="dxa"/>
            <w:gridSpan w:val="3"/>
          </w:tcPr>
          <w:p w14:paraId="71B491F4" w14:textId="77777777" w:rsidR="00450DF7" w:rsidRDefault="00C50FBA" w:rsidP="002B228C">
            <w:pPr>
              <w:spacing w:before="100" w:beforeAutospacing="1" w:after="0"/>
              <w:rPr>
                <w:b/>
                <w:lang w:val="et-EE" w:eastAsia="et-EE"/>
              </w:rPr>
            </w:pPr>
            <w:r w:rsidRPr="009024CD">
              <w:rPr>
                <w:b/>
                <w:lang w:val="et-EE" w:eastAsia="et-EE"/>
              </w:rPr>
              <w:t>Töö pealkiri</w:t>
            </w:r>
            <w:r w:rsidR="00450DF7">
              <w:rPr>
                <w:b/>
                <w:lang w:val="et-EE" w:eastAsia="et-EE"/>
              </w:rPr>
              <w:t xml:space="preserve"> </w:t>
            </w:r>
          </w:p>
          <w:p w14:paraId="23C5DF42" w14:textId="37AFF6FE" w:rsidR="00C50FBA" w:rsidRPr="009024CD" w:rsidRDefault="00EB4BD2" w:rsidP="00450DF7">
            <w:pPr>
              <w:spacing w:before="100" w:beforeAutospacing="1"/>
              <w:jc w:val="center"/>
              <w:rPr>
                <w:b/>
                <w:lang w:val="et-EE" w:eastAsia="et-EE"/>
              </w:rPr>
            </w:pPr>
            <w:r>
              <w:rPr>
                <w:b/>
                <w:lang w:val="et-EE" w:eastAsia="et-EE"/>
              </w:rPr>
              <w:t>…</w:t>
            </w:r>
          </w:p>
        </w:tc>
      </w:tr>
      <w:tr w:rsidR="00033784" w:rsidRPr="004159CD" w14:paraId="3E7B9842" w14:textId="77777777">
        <w:tc>
          <w:tcPr>
            <w:tcW w:w="2128" w:type="dxa"/>
            <w:shd w:val="clear" w:color="auto" w:fill="E7E6E6"/>
          </w:tcPr>
          <w:p w14:paraId="5A600CD3" w14:textId="77777777" w:rsidR="00C50FBA" w:rsidRPr="009024CD" w:rsidRDefault="00C50FBA" w:rsidP="00EB4BD2">
            <w:pPr>
              <w:spacing w:before="240"/>
              <w:ind w:left="-109"/>
              <w:jc w:val="center"/>
              <w:rPr>
                <w:b/>
                <w:lang w:val="et-EE" w:eastAsia="et-EE"/>
              </w:rPr>
            </w:pPr>
            <w:r w:rsidRPr="009024CD">
              <w:rPr>
                <w:b/>
                <w:lang w:val="et-EE" w:eastAsia="et-EE"/>
              </w:rPr>
              <w:t>Töö etapid</w:t>
            </w:r>
          </w:p>
        </w:tc>
        <w:tc>
          <w:tcPr>
            <w:tcW w:w="4530" w:type="dxa"/>
            <w:shd w:val="clear" w:color="auto" w:fill="E7E6E6"/>
          </w:tcPr>
          <w:p w14:paraId="31D8F0F7" w14:textId="77777777" w:rsidR="00C50FBA" w:rsidRPr="009024CD" w:rsidRDefault="00C50FBA" w:rsidP="00EB4BD2">
            <w:pPr>
              <w:spacing w:before="240" w:after="100" w:afterAutospacing="1"/>
              <w:ind w:left="-109"/>
              <w:jc w:val="center"/>
              <w:rPr>
                <w:b/>
                <w:lang w:val="et-EE" w:eastAsia="et-EE"/>
              </w:rPr>
            </w:pPr>
            <w:r w:rsidRPr="009024CD">
              <w:rPr>
                <w:b/>
                <w:lang w:val="et-EE" w:eastAsia="et-EE"/>
              </w:rPr>
              <w:t>Tegevused</w:t>
            </w:r>
          </w:p>
        </w:tc>
        <w:tc>
          <w:tcPr>
            <w:tcW w:w="2239" w:type="dxa"/>
            <w:shd w:val="clear" w:color="auto" w:fill="E7E6E6"/>
          </w:tcPr>
          <w:p w14:paraId="6AA1064D" w14:textId="77777777" w:rsidR="00C50FBA" w:rsidRPr="009024CD" w:rsidRDefault="00C50FBA" w:rsidP="00EB4BD2">
            <w:pPr>
              <w:spacing w:before="240" w:after="100" w:afterAutospacing="1"/>
              <w:ind w:left="-109" w:firstLine="141"/>
              <w:jc w:val="center"/>
              <w:rPr>
                <w:b/>
                <w:lang w:val="et-EE" w:eastAsia="et-EE"/>
              </w:rPr>
            </w:pPr>
            <w:r w:rsidRPr="009024CD">
              <w:rPr>
                <w:b/>
                <w:lang w:val="et-EE" w:eastAsia="et-EE"/>
              </w:rPr>
              <w:t>Tähtajad</w:t>
            </w:r>
          </w:p>
        </w:tc>
      </w:tr>
      <w:tr w:rsidR="00C50FBA" w:rsidRPr="00645975" w14:paraId="36E9633F" w14:textId="77777777" w:rsidTr="5D6D9544">
        <w:tc>
          <w:tcPr>
            <w:tcW w:w="2128" w:type="dxa"/>
          </w:tcPr>
          <w:p w14:paraId="268CDF1D" w14:textId="42C64456" w:rsidR="00C50FBA" w:rsidRPr="00E30611" w:rsidRDefault="00476830" w:rsidP="00013802">
            <w:pPr>
              <w:spacing w:before="100" w:beforeAutospacing="1" w:after="0" w:line="240" w:lineRule="auto"/>
              <w:rPr>
                <w:i/>
                <w:lang w:val="et-EE" w:eastAsia="et-EE"/>
              </w:rPr>
            </w:pPr>
            <w:r>
              <w:rPr>
                <w:i/>
                <w:sz w:val="20"/>
                <w:lang w:val="et-EE" w:eastAsia="et-EE"/>
              </w:rPr>
              <w:t>*</w:t>
            </w:r>
            <w:r w:rsidR="00C50FBA" w:rsidRPr="00695CF6">
              <w:rPr>
                <w:i/>
                <w:sz w:val="20"/>
                <w:lang w:val="et-EE" w:eastAsia="et-EE"/>
              </w:rPr>
              <w:t xml:space="preserve">Millises järjekorras ja mida tegema hakkad </w:t>
            </w:r>
          </w:p>
        </w:tc>
        <w:tc>
          <w:tcPr>
            <w:tcW w:w="4530" w:type="dxa"/>
          </w:tcPr>
          <w:p w14:paraId="05582BCA" w14:textId="4B387820" w:rsidR="00645975" w:rsidRPr="00E30611" w:rsidRDefault="00476830" w:rsidP="00645975">
            <w:pPr>
              <w:spacing w:before="100" w:beforeAutospacing="1" w:after="100" w:afterAutospacing="1" w:line="240" w:lineRule="auto"/>
              <w:rPr>
                <w:i/>
                <w:lang w:val="et-EE" w:eastAsia="et-EE"/>
              </w:rPr>
            </w:pPr>
            <w:r>
              <w:rPr>
                <w:i/>
                <w:lang w:val="et-EE" w:eastAsia="et-EE"/>
              </w:rPr>
              <w:t>*</w:t>
            </w:r>
            <w:r w:rsidR="00C50FBA" w:rsidRPr="00E30611">
              <w:rPr>
                <w:i/>
                <w:lang w:val="et-EE" w:eastAsia="et-EE"/>
              </w:rPr>
              <w:t>Millised tegevusi selleks ette võtta tuleb?</w:t>
            </w:r>
            <w:r w:rsidR="00645975">
              <w:rPr>
                <w:i/>
                <w:lang w:val="et-EE" w:eastAsia="et-EE"/>
              </w:rPr>
              <w:t xml:space="preserve"> Vajadusel lisa või eemalda ridu. </w:t>
            </w:r>
          </w:p>
        </w:tc>
        <w:tc>
          <w:tcPr>
            <w:tcW w:w="2239" w:type="dxa"/>
          </w:tcPr>
          <w:p w14:paraId="2294861A" w14:textId="77777777" w:rsidR="00C50FBA" w:rsidRPr="00E30611" w:rsidRDefault="00C50FBA" w:rsidP="005D155A">
            <w:pPr>
              <w:spacing w:before="100" w:beforeAutospacing="1" w:after="100" w:afterAutospacing="1" w:line="360" w:lineRule="auto"/>
              <w:ind w:left="204"/>
              <w:jc w:val="both"/>
              <w:rPr>
                <w:lang w:val="et-EE" w:eastAsia="et-EE"/>
              </w:rPr>
            </w:pPr>
          </w:p>
        </w:tc>
      </w:tr>
      <w:tr w:rsidR="00C50FBA" w:rsidRPr="004159CD" w14:paraId="0D4E2ADA" w14:textId="77777777" w:rsidTr="5D6D9544">
        <w:tc>
          <w:tcPr>
            <w:tcW w:w="2128" w:type="dxa"/>
          </w:tcPr>
          <w:p w14:paraId="32912C86" w14:textId="01CC515A" w:rsidR="00C50FBA" w:rsidRPr="00E30611" w:rsidRDefault="4331B307" w:rsidP="5D6D9544">
            <w:pPr>
              <w:tabs>
                <w:tab w:val="left" w:pos="1026"/>
              </w:tabs>
              <w:spacing w:before="100" w:beforeAutospacing="1" w:after="100" w:afterAutospacing="1" w:line="360" w:lineRule="auto"/>
              <w:ind w:right="169"/>
              <w:rPr>
                <w:lang w:val="et-EE" w:eastAsia="et-EE"/>
              </w:rPr>
            </w:pPr>
            <w:r w:rsidRPr="5D6D9544">
              <w:rPr>
                <w:lang w:val="et-EE" w:eastAsia="et-EE"/>
              </w:rPr>
              <w:t>Nt</w:t>
            </w:r>
            <w:r w:rsidR="72B40429" w:rsidRPr="5D6D9544">
              <w:rPr>
                <w:lang w:val="et-EE" w:eastAsia="et-EE"/>
              </w:rPr>
              <w:t xml:space="preserve"> </w:t>
            </w:r>
            <w:r w:rsidRPr="5D6D9544">
              <w:rPr>
                <w:lang w:val="et-EE" w:eastAsia="et-EE"/>
              </w:rPr>
              <w:t>planeerimine</w:t>
            </w:r>
          </w:p>
        </w:tc>
        <w:tc>
          <w:tcPr>
            <w:tcW w:w="4530" w:type="dxa"/>
          </w:tcPr>
          <w:p w14:paraId="0665D2D8" w14:textId="77777777" w:rsidR="00C50FBA" w:rsidRPr="00E30611" w:rsidRDefault="00C50FBA" w:rsidP="005D155A">
            <w:pPr>
              <w:spacing w:before="100" w:beforeAutospacing="1" w:after="100" w:afterAutospacing="1" w:line="360" w:lineRule="auto"/>
              <w:rPr>
                <w:lang w:val="et-EE" w:eastAsia="et-EE"/>
              </w:rPr>
            </w:pPr>
            <w:r>
              <w:rPr>
                <w:lang w:val="et-EE" w:eastAsia="et-EE"/>
              </w:rPr>
              <w:t>Loovtöö teema ja juhendaja teatamine</w:t>
            </w:r>
          </w:p>
        </w:tc>
        <w:tc>
          <w:tcPr>
            <w:tcW w:w="2239" w:type="dxa"/>
          </w:tcPr>
          <w:p w14:paraId="0B566ADC" w14:textId="4FB2E6D2" w:rsidR="00C50FBA" w:rsidRPr="00E30611" w:rsidRDefault="00304773" w:rsidP="005D155A">
            <w:pPr>
              <w:spacing w:before="100" w:beforeAutospacing="1" w:after="100" w:afterAutospacing="1" w:line="360" w:lineRule="auto"/>
              <w:ind w:left="204"/>
              <w:jc w:val="both"/>
              <w:rPr>
                <w:lang w:val="et-EE" w:eastAsia="et-EE"/>
              </w:rPr>
            </w:pPr>
            <w:r>
              <w:rPr>
                <w:lang w:val="et-EE" w:eastAsia="et-EE"/>
              </w:rPr>
              <w:t>… oktoober</w:t>
            </w:r>
          </w:p>
        </w:tc>
      </w:tr>
      <w:tr w:rsidR="00C50FBA" w:rsidRPr="004159CD" w14:paraId="7FCECE6C" w14:textId="77777777" w:rsidTr="5D6D9544">
        <w:tc>
          <w:tcPr>
            <w:tcW w:w="2128" w:type="dxa"/>
          </w:tcPr>
          <w:p w14:paraId="0ACEB821" w14:textId="77777777" w:rsidR="00C50FBA" w:rsidRPr="00E30611" w:rsidRDefault="00C50FBA" w:rsidP="005D155A">
            <w:pPr>
              <w:tabs>
                <w:tab w:val="left" w:pos="1026"/>
              </w:tabs>
              <w:spacing w:before="100" w:beforeAutospacing="1" w:after="100" w:afterAutospacing="1" w:line="360" w:lineRule="auto"/>
              <w:ind w:left="-108" w:right="169" w:firstLine="283"/>
              <w:rPr>
                <w:lang w:val="et-EE" w:eastAsia="et-EE"/>
              </w:rPr>
            </w:pPr>
          </w:p>
        </w:tc>
        <w:tc>
          <w:tcPr>
            <w:tcW w:w="4530" w:type="dxa"/>
          </w:tcPr>
          <w:p w14:paraId="377A6FAE" w14:textId="0DCC8347" w:rsidR="00C50FBA" w:rsidRPr="00E30611" w:rsidRDefault="00645975" w:rsidP="00645975">
            <w:pPr>
              <w:spacing w:before="100" w:beforeAutospacing="1" w:after="100" w:afterAutospacing="1" w:line="360" w:lineRule="auto"/>
              <w:rPr>
                <w:lang w:val="et-EE" w:eastAsia="et-EE"/>
              </w:rPr>
            </w:pPr>
            <w:r>
              <w:rPr>
                <w:lang w:val="et-EE" w:eastAsia="et-EE"/>
              </w:rPr>
              <w:t xml:space="preserve">Eesmärkide seadmine </w:t>
            </w:r>
          </w:p>
        </w:tc>
        <w:tc>
          <w:tcPr>
            <w:tcW w:w="2239" w:type="dxa"/>
          </w:tcPr>
          <w:p w14:paraId="6F1B27B2" w14:textId="77777777" w:rsidR="00C50FBA" w:rsidRPr="00E30611" w:rsidRDefault="00C50FBA" w:rsidP="005D155A">
            <w:pPr>
              <w:spacing w:before="100" w:beforeAutospacing="1" w:after="100" w:afterAutospacing="1" w:line="360" w:lineRule="auto"/>
              <w:ind w:left="204"/>
              <w:jc w:val="both"/>
              <w:rPr>
                <w:lang w:val="et-EE" w:eastAsia="et-EE"/>
              </w:rPr>
            </w:pPr>
          </w:p>
        </w:tc>
      </w:tr>
      <w:tr w:rsidR="00C50FBA" w:rsidRPr="004159CD" w14:paraId="1A35968C" w14:textId="77777777" w:rsidTr="5D6D9544">
        <w:tc>
          <w:tcPr>
            <w:tcW w:w="2128" w:type="dxa"/>
          </w:tcPr>
          <w:p w14:paraId="3BD201B1" w14:textId="77777777" w:rsidR="00C50FBA" w:rsidRPr="00E30611" w:rsidRDefault="00C50FBA" w:rsidP="005D155A">
            <w:pPr>
              <w:tabs>
                <w:tab w:val="left" w:pos="1026"/>
              </w:tabs>
              <w:spacing w:before="100" w:beforeAutospacing="1" w:after="100" w:afterAutospacing="1" w:line="360" w:lineRule="auto"/>
              <w:ind w:left="-108" w:right="169" w:firstLine="283"/>
              <w:rPr>
                <w:lang w:val="et-EE" w:eastAsia="et-EE"/>
              </w:rPr>
            </w:pPr>
          </w:p>
        </w:tc>
        <w:tc>
          <w:tcPr>
            <w:tcW w:w="4530" w:type="dxa"/>
          </w:tcPr>
          <w:p w14:paraId="0297B1E8" w14:textId="77777777" w:rsidR="00C50FBA" w:rsidRPr="00E30611" w:rsidRDefault="00C50FBA" w:rsidP="005D155A">
            <w:pPr>
              <w:spacing w:before="100" w:beforeAutospacing="1" w:after="100" w:afterAutospacing="1" w:line="360" w:lineRule="auto"/>
              <w:ind w:left="278"/>
              <w:rPr>
                <w:lang w:val="et-EE" w:eastAsia="et-EE"/>
              </w:rPr>
            </w:pPr>
          </w:p>
        </w:tc>
        <w:tc>
          <w:tcPr>
            <w:tcW w:w="2239" w:type="dxa"/>
          </w:tcPr>
          <w:p w14:paraId="1090B327" w14:textId="77777777" w:rsidR="00C50FBA" w:rsidRPr="00E30611" w:rsidRDefault="00C50FBA" w:rsidP="005D155A">
            <w:pPr>
              <w:spacing w:before="100" w:beforeAutospacing="1" w:after="100" w:afterAutospacing="1" w:line="360" w:lineRule="auto"/>
              <w:ind w:left="204"/>
              <w:jc w:val="both"/>
              <w:rPr>
                <w:lang w:val="et-EE" w:eastAsia="et-EE"/>
              </w:rPr>
            </w:pPr>
          </w:p>
        </w:tc>
      </w:tr>
      <w:tr w:rsidR="00C50FBA" w:rsidRPr="004159CD" w14:paraId="006157D9" w14:textId="77777777" w:rsidTr="5D6D9544">
        <w:tc>
          <w:tcPr>
            <w:tcW w:w="2128" w:type="dxa"/>
          </w:tcPr>
          <w:p w14:paraId="14DD25E5" w14:textId="77777777" w:rsidR="00C50FBA" w:rsidRPr="00E30611" w:rsidRDefault="00C50FBA" w:rsidP="005D155A">
            <w:pPr>
              <w:tabs>
                <w:tab w:val="left" w:pos="1026"/>
              </w:tabs>
              <w:spacing w:before="100" w:beforeAutospacing="1" w:after="100" w:afterAutospacing="1" w:line="360" w:lineRule="auto"/>
              <w:ind w:left="-108" w:right="169" w:firstLine="283"/>
              <w:rPr>
                <w:lang w:val="et-EE" w:eastAsia="et-EE"/>
              </w:rPr>
            </w:pPr>
          </w:p>
        </w:tc>
        <w:tc>
          <w:tcPr>
            <w:tcW w:w="4530" w:type="dxa"/>
          </w:tcPr>
          <w:p w14:paraId="03037C0A" w14:textId="77777777" w:rsidR="00C50FBA" w:rsidRPr="00E30611" w:rsidRDefault="00C50FBA" w:rsidP="005D155A">
            <w:pPr>
              <w:spacing w:before="100" w:beforeAutospacing="1" w:after="100" w:afterAutospacing="1" w:line="360" w:lineRule="auto"/>
              <w:ind w:left="278"/>
              <w:rPr>
                <w:lang w:val="et-EE" w:eastAsia="et-EE"/>
              </w:rPr>
            </w:pPr>
          </w:p>
        </w:tc>
        <w:tc>
          <w:tcPr>
            <w:tcW w:w="2239" w:type="dxa"/>
          </w:tcPr>
          <w:p w14:paraId="37BA47CD" w14:textId="77777777" w:rsidR="00C50FBA" w:rsidRPr="00E30611" w:rsidRDefault="00C50FBA" w:rsidP="005D155A">
            <w:pPr>
              <w:spacing w:before="100" w:beforeAutospacing="1" w:after="100" w:afterAutospacing="1" w:line="360" w:lineRule="auto"/>
              <w:ind w:left="204"/>
              <w:jc w:val="both"/>
              <w:rPr>
                <w:lang w:val="et-EE" w:eastAsia="et-EE"/>
              </w:rPr>
            </w:pPr>
          </w:p>
        </w:tc>
      </w:tr>
      <w:tr w:rsidR="00C50FBA" w:rsidRPr="004159CD" w14:paraId="012B587F" w14:textId="77777777" w:rsidTr="5D6D9544">
        <w:tc>
          <w:tcPr>
            <w:tcW w:w="2128" w:type="dxa"/>
          </w:tcPr>
          <w:p w14:paraId="3173D82E" w14:textId="0D7FB553" w:rsidR="00C50FBA" w:rsidRPr="00E30611" w:rsidRDefault="00C50FBA" w:rsidP="005D155A">
            <w:pPr>
              <w:tabs>
                <w:tab w:val="left" w:pos="1026"/>
              </w:tabs>
              <w:spacing w:before="100" w:beforeAutospacing="1" w:after="100" w:afterAutospacing="1" w:line="240" w:lineRule="auto"/>
              <w:ind w:right="169"/>
              <w:rPr>
                <w:lang w:val="et-EE" w:eastAsia="et-EE"/>
              </w:rPr>
            </w:pPr>
            <w:r>
              <w:rPr>
                <w:lang w:val="et-EE" w:eastAsia="et-EE"/>
              </w:rPr>
              <w:br/>
            </w:r>
          </w:p>
        </w:tc>
        <w:tc>
          <w:tcPr>
            <w:tcW w:w="4530" w:type="dxa"/>
          </w:tcPr>
          <w:p w14:paraId="443926F7" w14:textId="45FD0ABE" w:rsidR="00C50FBA" w:rsidRPr="00E30611" w:rsidRDefault="00C50FBA" w:rsidP="005D155A">
            <w:pPr>
              <w:spacing w:before="100" w:beforeAutospacing="1" w:after="100" w:afterAutospacing="1" w:line="360" w:lineRule="auto"/>
              <w:rPr>
                <w:lang w:val="et-EE" w:eastAsia="et-EE"/>
              </w:rPr>
            </w:pPr>
          </w:p>
        </w:tc>
        <w:tc>
          <w:tcPr>
            <w:tcW w:w="2239" w:type="dxa"/>
          </w:tcPr>
          <w:p w14:paraId="5F98BA2E" w14:textId="4AE172C7" w:rsidR="00C50FBA" w:rsidRPr="00E30611" w:rsidRDefault="00C50FBA" w:rsidP="005D155A">
            <w:pPr>
              <w:spacing w:before="100" w:beforeAutospacing="1" w:after="100" w:afterAutospacing="1" w:line="360" w:lineRule="auto"/>
              <w:ind w:left="204"/>
              <w:jc w:val="both"/>
              <w:rPr>
                <w:lang w:val="et-EE" w:eastAsia="et-EE"/>
              </w:rPr>
            </w:pPr>
          </w:p>
        </w:tc>
      </w:tr>
      <w:tr w:rsidR="00C944F8" w:rsidRPr="004159CD" w14:paraId="529085E1" w14:textId="77777777" w:rsidTr="5D6D9544">
        <w:tc>
          <w:tcPr>
            <w:tcW w:w="2128" w:type="dxa"/>
          </w:tcPr>
          <w:p w14:paraId="76EEB52F"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c>
          <w:tcPr>
            <w:tcW w:w="4530" w:type="dxa"/>
          </w:tcPr>
          <w:p w14:paraId="3EA9BCFE" w14:textId="26DDBA17" w:rsidR="00C944F8" w:rsidRPr="00E30611" w:rsidRDefault="00C944F8" w:rsidP="00C944F8">
            <w:pPr>
              <w:spacing w:before="100" w:beforeAutospacing="1" w:after="100" w:afterAutospacing="1" w:line="360" w:lineRule="auto"/>
              <w:rPr>
                <w:lang w:val="et-EE" w:eastAsia="et-EE"/>
              </w:rPr>
            </w:pPr>
            <w:r>
              <w:rPr>
                <w:lang w:val="et-EE" w:eastAsia="et-EE"/>
              </w:rPr>
              <w:t>Loovtööde vormistamise kursus (6 tundi)</w:t>
            </w:r>
          </w:p>
        </w:tc>
        <w:tc>
          <w:tcPr>
            <w:tcW w:w="2239" w:type="dxa"/>
          </w:tcPr>
          <w:p w14:paraId="10C43777" w14:textId="2338CFE3" w:rsidR="00C944F8" w:rsidRPr="00E30611" w:rsidRDefault="00C944F8" w:rsidP="00C944F8">
            <w:pPr>
              <w:spacing w:before="100" w:beforeAutospacing="1" w:after="100" w:afterAutospacing="1" w:line="360" w:lineRule="auto"/>
              <w:ind w:left="204"/>
              <w:jc w:val="both"/>
              <w:rPr>
                <w:lang w:val="et-EE" w:eastAsia="et-EE"/>
              </w:rPr>
            </w:pPr>
            <w:r>
              <w:rPr>
                <w:lang w:val="et-EE" w:eastAsia="et-EE"/>
              </w:rPr>
              <w:t>... märts</w:t>
            </w:r>
          </w:p>
        </w:tc>
      </w:tr>
      <w:tr w:rsidR="00C944F8" w:rsidRPr="004159CD" w14:paraId="36A60E2B" w14:textId="77777777" w:rsidTr="5D6D9544">
        <w:tc>
          <w:tcPr>
            <w:tcW w:w="2128" w:type="dxa"/>
          </w:tcPr>
          <w:p w14:paraId="0D6CE4AE"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c>
          <w:tcPr>
            <w:tcW w:w="4530" w:type="dxa"/>
          </w:tcPr>
          <w:p w14:paraId="258D95D1" w14:textId="77777777" w:rsidR="00C944F8" w:rsidRPr="00E30611" w:rsidRDefault="00C944F8" w:rsidP="00C944F8">
            <w:pPr>
              <w:spacing w:before="100" w:beforeAutospacing="1" w:after="100" w:afterAutospacing="1" w:line="360" w:lineRule="auto"/>
              <w:ind w:left="278"/>
              <w:rPr>
                <w:lang w:val="et-EE" w:eastAsia="et-EE"/>
              </w:rPr>
            </w:pPr>
          </w:p>
        </w:tc>
        <w:tc>
          <w:tcPr>
            <w:tcW w:w="2239" w:type="dxa"/>
          </w:tcPr>
          <w:p w14:paraId="43B94C04" w14:textId="77777777" w:rsidR="00C944F8" w:rsidRPr="00E30611" w:rsidRDefault="00C944F8" w:rsidP="00C944F8">
            <w:pPr>
              <w:spacing w:before="100" w:beforeAutospacing="1" w:after="100" w:afterAutospacing="1" w:line="360" w:lineRule="auto"/>
              <w:ind w:left="204"/>
              <w:jc w:val="both"/>
              <w:rPr>
                <w:lang w:val="et-EE" w:eastAsia="et-EE"/>
              </w:rPr>
            </w:pPr>
          </w:p>
        </w:tc>
      </w:tr>
      <w:tr w:rsidR="00C944F8" w:rsidRPr="004159CD" w14:paraId="41815965" w14:textId="77777777" w:rsidTr="5D6D9544">
        <w:tc>
          <w:tcPr>
            <w:tcW w:w="2128" w:type="dxa"/>
          </w:tcPr>
          <w:p w14:paraId="1B7A63DC"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c>
          <w:tcPr>
            <w:tcW w:w="4530" w:type="dxa"/>
          </w:tcPr>
          <w:p w14:paraId="4155B967" w14:textId="77777777" w:rsidR="00C944F8" w:rsidRPr="00E30611" w:rsidRDefault="00C944F8" w:rsidP="00C944F8">
            <w:pPr>
              <w:spacing w:before="100" w:beforeAutospacing="1" w:after="100" w:afterAutospacing="1" w:line="360" w:lineRule="auto"/>
              <w:ind w:left="278"/>
              <w:rPr>
                <w:lang w:val="et-EE" w:eastAsia="et-EE"/>
              </w:rPr>
            </w:pPr>
          </w:p>
        </w:tc>
        <w:tc>
          <w:tcPr>
            <w:tcW w:w="2239" w:type="dxa"/>
          </w:tcPr>
          <w:p w14:paraId="10B66D07" w14:textId="77777777" w:rsidR="00C944F8" w:rsidRPr="00E30611" w:rsidRDefault="00C944F8" w:rsidP="00C944F8">
            <w:pPr>
              <w:spacing w:before="100" w:beforeAutospacing="1" w:after="100" w:afterAutospacing="1" w:line="360" w:lineRule="auto"/>
              <w:ind w:left="204"/>
              <w:jc w:val="both"/>
              <w:rPr>
                <w:lang w:val="et-EE" w:eastAsia="et-EE"/>
              </w:rPr>
            </w:pPr>
          </w:p>
        </w:tc>
      </w:tr>
      <w:tr w:rsidR="00C944F8" w:rsidRPr="004159CD" w14:paraId="620333B3" w14:textId="77777777" w:rsidTr="5D6D9544">
        <w:tc>
          <w:tcPr>
            <w:tcW w:w="2128" w:type="dxa"/>
          </w:tcPr>
          <w:p w14:paraId="1A4F45D8"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c>
          <w:tcPr>
            <w:tcW w:w="4530" w:type="dxa"/>
          </w:tcPr>
          <w:p w14:paraId="6E373440" w14:textId="7AFC4C07" w:rsidR="00C944F8" w:rsidRPr="000F1E72" w:rsidRDefault="6E651CD0" w:rsidP="00C944F8">
            <w:pPr>
              <w:spacing w:after="0" w:line="240" w:lineRule="auto"/>
              <w:rPr>
                <w:color w:val="000000"/>
                <w:lang w:val="et-EE" w:eastAsia="et-EE"/>
              </w:rPr>
            </w:pPr>
            <w:r>
              <w:rPr>
                <w:color w:val="000000"/>
                <w:lang w:val="et-EE"/>
              </w:rPr>
              <w:t xml:space="preserve">Loovtööde esitamine </w:t>
            </w:r>
            <w:r w:rsidR="00327BD9">
              <w:rPr>
                <w:color w:val="000000"/>
                <w:lang w:val="et-EE"/>
              </w:rPr>
              <w:t>õppealajuhatajale</w:t>
            </w:r>
            <w:r w:rsidR="00F72D72">
              <w:rPr>
                <w:color w:val="000000"/>
                <w:lang w:val="et-EE"/>
              </w:rPr>
              <w:t xml:space="preserve"> 2</w:t>
            </w:r>
            <w:r>
              <w:rPr>
                <w:color w:val="000000"/>
                <w:lang w:val="et-EE"/>
              </w:rPr>
              <w:t xml:space="preserve"> nädalat enne kaitsmist</w:t>
            </w:r>
          </w:p>
        </w:tc>
        <w:tc>
          <w:tcPr>
            <w:tcW w:w="2239" w:type="dxa"/>
          </w:tcPr>
          <w:p w14:paraId="56DC71B6" w14:textId="64A50127" w:rsidR="00C944F8" w:rsidRPr="00E30611" w:rsidRDefault="00B877E9" w:rsidP="00C944F8">
            <w:pPr>
              <w:tabs>
                <w:tab w:val="left" w:pos="1026"/>
              </w:tabs>
              <w:spacing w:before="100" w:beforeAutospacing="1" w:after="100" w:afterAutospacing="1" w:line="360" w:lineRule="auto"/>
              <w:ind w:left="-108" w:right="169" w:firstLine="283"/>
              <w:rPr>
                <w:lang w:val="et-EE" w:eastAsia="et-EE"/>
              </w:rPr>
            </w:pPr>
            <w:r>
              <w:rPr>
                <w:lang w:val="et-EE" w:eastAsia="et-EE"/>
              </w:rPr>
              <w:t>…</w:t>
            </w:r>
          </w:p>
        </w:tc>
      </w:tr>
      <w:tr w:rsidR="00C944F8" w:rsidRPr="004159CD" w14:paraId="51AE4CED" w14:textId="77777777" w:rsidTr="5D6D9544">
        <w:tc>
          <w:tcPr>
            <w:tcW w:w="2128" w:type="dxa"/>
          </w:tcPr>
          <w:p w14:paraId="2FE3390A"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c>
          <w:tcPr>
            <w:tcW w:w="4530" w:type="dxa"/>
          </w:tcPr>
          <w:p w14:paraId="3B0FF466" w14:textId="77777777" w:rsidR="00C944F8" w:rsidRPr="000F1E72" w:rsidRDefault="6E651CD0" w:rsidP="00C944F8">
            <w:pPr>
              <w:spacing w:after="0" w:line="240" w:lineRule="auto"/>
              <w:rPr>
                <w:color w:val="000000"/>
                <w:lang w:val="et-EE" w:eastAsia="et-EE"/>
              </w:rPr>
            </w:pPr>
            <w:r>
              <w:rPr>
                <w:color w:val="000000"/>
                <w:lang w:val="et-EE"/>
              </w:rPr>
              <w:t>Kaitsmiseks kirjaliku ettekande koostamine</w:t>
            </w:r>
          </w:p>
        </w:tc>
        <w:tc>
          <w:tcPr>
            <w:tcW w:w="2239" w:type="dxa"/>
          </w:tcPr>
          <w:p w14:paraId="6E1FB6A2"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r>
      <w:tr w:rsidR="00C944F8" w:rsidRPr="004159CD" w14:paraId="201ADC84" w14:textId="77777777" w:rsidTr="5D6D9544">
        <w:tc>
          <w:tcPr>
            <w:tcW w:w="2128" w:type="dxa"/>
          </w:tcPr>
          <w:p w14:paraId="26CA057A"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c>
          <w:tcPr>
            <w:tcW w:w="4530" w:type="dxa"/>
          </w:tcPr>
          <w:p w14:paraId="2F40E9F2" w14:textId="77777777" w:rsidR="00C944F8" w:rsidRPr="00C1542F" w:rsidRDefault="6E651CD0" w:rsidP="00C944F8">
            <w:pPr>
              <w:spacing w:after="0" w:line="240" w:lineRule="auto"/>
              <w:rPr>
                <w:color w:val="000000"/>
                <w:lang w:val="et-EE" w:eastAsia="et-EE"/>
              </w:rPr>
            </w:pPr>
            <w:r>
              <w:rPr>
                <w:color w:val="000000"/>
                <w:lang w:val="et-EE"/>
              </w:rPr>
              <w:t>Proovikaitsmine</w:t>
            </w:r>
          </w:p>
        </w:tc>
        <w:tc>
          <w:tcPr>
            <w:tcW w:w="2239" w:type="dxa"/>
          </w:tcPr>
          <w:p w14:paraId="685BAD79"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r>
      <w:tr w:rsidR="00C944F8" w:rsidRPr="004159CD" w14:paraId="6C10C453" w14:textId="77777777" w:rsidTr="5D6D9544">
        <w:tc>
          <w:tcPr>
            <w:tcW w:w="2128" w:type="dxa"/>
          </w:tcPr>
          <w:p w14:paraId="418A7A76"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c>
          <w:tcPr>
            <w:tcW w:w="4530" w:type="dxa"/>
          </w:tcPr>
          <w:p w14:paraId="7888D7C8" w14:textId="56A56792" w:rsidR="00C944F8" w:rsidRPr="00E30611" w:rsidRDefault="6E651CD0" w:rsidP="00C944F8">
            <w:pPr>
              <w:spacing w:after="0" w:line="240" w:lineRule="auto"/>
              <w:rPr>
                <w:lang w:val="et-EE" w:eastAsia="et-EE"/>
              </w:rPr>
            </w:pPr>
            <w:r>
              <w:rPr>
                <w:color w:val="000000"/>
                <w:lang w:val="et-EE"/>
              </w:rPr>
              <w:t>Loovtööde kaitsmine (ettekanne 10 min)</w:t>
            </w:r>
          </w:p>
        </w:tc>
        <w:tc>
          <w:tcPr>
            <w:tcW w:w="2239" w:type="dxa"/>
          </w:tcPr>
          <w:p w14:paraId="34CB0878" w14:textId="77777777" w:rsidR="00C944F8" w:rsidRPr="00E30611" w:rsidRDefault="00C944F8" w:rsidP="00C944F8">
            <w:pPr>
              <w:tabs>
                <w:tab w:val="left" w:pos="1026"/>
              </w:tabs>
              <w:spacing w:before="100" w:beforeAutospacing="1" w:after="100" w:afterAutospacing="1" w:line="360" w:lineRule="auto"/>
              <w:ind w:left="-108" w:right="169" w:firstLine="283"/>
              <w:rPr>
                <w:lang w:val="et-EE" w:eastAsia="et-EE"/>
              </w:rPr>
            </w:pPr>
          </w:p>
        </w:tc>
      </w:tr>
      <w:tr w:rsidR="00C944F8" w:rsidRPr="004159CD" w14:paraId="2CF34A1E" w14:textId="77777777">
        <w:tc>
          <w:tcPr>
            <w:tcW w:w="8897" w:type="dxa"/>
            <w:gridSpan w:val="3"/>
            <w:shd w:val="clear" w:color="auto" w:fill="D9D9D9"/>
          </w:tcPr>
          <w:p w14:paraId="5A489119" w14:textId="093FD447" w:rsidR="00C944F8" w:rsidRPr="00693EE0" w:rsidRDefault="6E651CD0" w:rsidP="5D6D9544">
            <w:pPr>
              <w:spacing w:before="100" w:beforeAutospacing="1" w:after="100" w:afterAutospacing="1"/>
              <w:rPr>
                <w:b/>
                <w:bCs/>
                <w:lang w:val="et-EE" w:eastAsia="et-EE"/>
              </w:rPr>
            </w:pPr>
            <w:r w:rsidRPr="5D6D9544">
              <w:rPr>
                <w:b/>
                <w:bCs/>
                <w:lang w:val="et-EE" w:eastAsia="et-EE"/>
              </w:rPr>
              <w:t>Õpilase töö kokkuvõtlik aruanne</w:t>
            </w:r>
          </w:p>
        </w:tc>
      </w:tr>
      <w:tr w:rsidR="00C944F8" w:rsidRPr="008101A3" w14:paraId="2FC38491" w14:textId="77777777" w:rsidTr="5D6D9544">
        <w:tc>
          <w:tcPr>
            <w:tcW w:w="8897" w:type="dxa"/>
            <w:gridSpan w:val="3"/>
          </w:tcPr>
          <w:p w14:paraId="4DC33B02" w14:textId="3E439C0C" w:rsidR="00C944F8" w:rsidRDefault="00476830" w:rsidP="00211C58">
            <w:pPr>
              <w:spacing w:after="0" w:line="240" w:lineRule="auto"/>
              <w:ind w:right="140"/>
              <w:jc w:val="both"/>
              <w:rPr>
                <w:i/>
                <w:iCs/>
                <w:lang w:val="et-EE" w:eastAsia="et-EE"/>
              </w:rPr>
            </w:pPr>
            <w:r>
              <w:rPr>
                <w:i/>
                <w:iCs/>
                <w:lang w:val="et-EE" w:eastAsia="et-EE"/>
              </w:rPr>
              <w:t>*</w:t>
            </w:r>
            <w:r w:rsidR="6E651CD0" w:rsidRPr="5D6D9544">
              <w:rPr>
                <w:i/>
                <w:iCs/>
                <w:lang w:val="et-EE" w:eastAsia="et-EE"/>
              </w:rPr>
              <w:t xml:space="preserve">Anna hinnang oma tööle. Mida uut teada said? Mis läks teisiti kui kavandasid? Mida uut õppisid? Millised olid raskused? Mida oleks võinud teisiti teha? Rühmatöö korral kirjelda tööülesannete jaotust, kogu rühma tegevust ning </w:t>
            </w:r>
            <w:r w:rsidR="00A1270A">
              <w:rPr>
                <w:i/>
                <w:iCs/>
                <w:lang w:val="et-EE" w:eastAsia="et-EE"/>
              </w:rPr>
              <w:t xml:space="preserve">iga liige kirjeldab eraldi </w:t>
            </w:r>
            <w:r w:rsidR="6E651CD0" w:rsidRPr="5D6D9544">
              <w:rPr>
                <w:i/>
                <w:iCs/>
                <w:lang w:val="et-EE" w:eastAsia="et-EE"/>
              </w:rPr>
              <w:t>oma panust ühistöö valmimisel.</w:t>
            </w:r>
          </w:p>
          <w:p w14:paraId="21F0D90D" w14:textId="310C4E46" w:rsidR="00033784" w:rsidRPr="00B877E9" w:rsidRDefault="00A1270A" w:rsidP="00710667">
            <w:pPr>
              <w:spacing w:line="240" w:lineRule="auto"/>
              <w:ind w:left="32" w:right="140"/>
              <w:jc w:val="both"/>
              <w:rPr>
                <w:iCs/>
                <w:lang w:val="et-EE" w:eastAsia="et-EE"/>
              </w:rPr>
            </w:pPr>
            <w:r>
              <w:rPr>
                <w:iCs/>
                <w:lang w:val="et-EE" w:eastAsia="et-EE"/>
              </w:rPr>
              <w:t>…</w:t>
            </w:r>
          </w:p>
        </w:tc>
      </w:tr>
      <w:tr w:rsidR="00C944F8" w:rsidRPr="004159CD" w14:paraId="6AB3A33F" w14:textId="77777777">
        <w:tc>
          <w:tcPr>
            <w:tcW w:w="8897" w:type="dxa"/>
            <w:gridSpan w:val="3"/>
            <w:shd w:val="clear" w:color="auto" w:fill="D9D9D9"/>
          </w:tcPr>
          <w:p w14:paraId="7AC17508" w14:textId="242C4308" w:rsidR="00C944F8" w:rsidRPr="006C2165" w:rsidRDefault="6E651CD0" w:rsidP="5D6D9544">
            <w:pPr>
              <w:spacing w:before="100" w:beforeAutospacing="1" w:after="100" w:afterAutospacing="1"/>
              <w:ind w:right="140"/>
              <w:rPr>
                <w:b/>
                <w:bCs/>
                <w:lang w:val="et-EE" w:eastAsia="et-EE"/>
              </w:rPr>
            </w:pPr>
            <w:r w:rsidRPr="5D6D9544">
              <w:rPr>
                <w:b/>
                <w:bCs/>
                <w:lang w:val="et-EE" w:eastAsia="et-EE"/>
              </w:rPr>
              <w:t>Juhendaja (*ja kaasjuhendaja) hinnang</w:t>
            </w:r>
          </w:p>
        </w:tc>
      </w:tr>
      <w:tr w:rsidR="00C944F8" w:rsidRPr="008101A3" w14:paraId="09F3F64F" w14:textId="77777777" w:rsidTr="5D6D9544">
        <w:tc>
          <w:tcPr>
            <w:tcW w:w="8897" w:type="dxa"/>
            <w:gridSpan w:val="3"/>
          </w:tcPr>
          <w:p w14:paraId="088AA518" w14:textId="6882BEAA" w:rsidR="00C944F8" w:rsidRPr="00E30611" w:rsidRDefault="001B02C3" w:rsidP="00710667">
            <w:pPr>
              <w:spacing w:before="100" w:beforeAutospacing="1" w:after="0"/>
              <w:rPr>
                <w:i/>
                <w:iCs/>
                <w:lang w:val="et-EE" w:eastAsia="et-EE"/>
              </w:rPr>
            </w:pPr>
            <w:r>
              <w:rPr>
                <w:i/>
                <w:iCs/>
                <w:lang w:val="et-EE" w:eastAsia="et-EE"/>
              </w:rPr>
              <w:t>*</w:t>
            </w:r>
            <w:r w:rsidR="6E651CD0" w:rsidRPr="5D6D9544">
              <w:rPr>
                <w:i/>
                <w:iCs/>
                <w:lang w:val="et-EE" w:eastAsia="et-EE"/>
              </w:rPr>
              <w:t xml:space="preserve">Hinnang õpilase tööprotsessile. Tähtaegadest kinnipidamine. </w:t>
            </w:r>
            <w:r w:rsidR="00F73480">
              <w:rPr>
                <w:i/>
                <w:iCs/>
                <w:lang w:val="et-EE" w:eastAsia="et-EE"/>
              </w:rPr>
              <w:t>K</w:t>
            </w:r>
            <w:r w:rsidR="00F73480" w:rsidRPr="000612CF">
              <w:rPr>
                <w:i/>
                <w:iCs/>
                <w:lang w:val="et-EE" w:eastAsia="et-EE"/>
              </w:rPr>
              <w:t>elle käes o</w:t>
            </w:r>
            <w:r w:rsidR="00C114D4">
              <w:rPr>
                <w:i/>
                <w:iCs/>
                <w:lang w:val="et-EE" w:eastAsia="et-EE"/>
              </w:rPr>
              <w:t>li</w:t>
            </w:r>
            <w:r w:rsidR="00F73480" w:rsidRPr="000612CF">
              <w:rPr>
                <w:i/>
                <w:iCs/>
                <w:lang w:val="et-EE" w:eastAsia="et-EE"/>
              </w:rPr>
              <w:t xml:space="preserve"> </w:t>
            </w:r>
            <w:r w:rsidR="000612CF" w:rsidRPr="000612CF">
              <w:rPr>
                <w:i/>
                <w:iCs/>
                <w:lang w:val="et-EE" w:eastAsia="et-EE"/>
              </w:rPr>
              <w:t>t</w:t>
            </w:r>
            <w:r w:rsidR="00F73480" w:rsidRPr="000612CF">
              <w:rPr>
                <w:i/>
                <w:iCs/>
                <w:lang w:val="et-EE"/>
              </w:rPr>
              <w:t xml:space="preserve">öö valmimisel initsiatiiv </w:t>
            </w:r>
            <w:r w:rsidR="000612CF" w:rsidRPr="000612CF">
              <w:rPr>
                <w:i/>
                <w:iCs/>
                <w:lang w:val="et-EE"/>
              </w:rPr>
              <w:t>(</w:t>
            </w:r>
            <w:r w:rsidR="00F73480" w:rsidRPr="000612CF">
              <w:rPr>
                <w:i/>
                <w:iCs/>
                <w:lang w:val="et-EE"/>
              </w:rPr>
              <w:t>õpilase</w:t>
            </w:r>
            <w:r w:rsidR="000612CF" w:rsidRPr="000612CF">
              <w:rPr>
                <w:i/>
                <w:iCs/>
                <w:lang w:val="et-EE"/>
              </w:rPr>
              <w:t xml:space="preserve">, juhendaja)? </w:t>
            </w:r>
            <w:r w:rsidR="6E651CD0" w:rsidRPr="5D6D9544">
              <w:rPr>
                <w:i/>
                <w:iCs/>
                <w:lang w:val="et-EE" w:eastAsia="et-EE"/>
              </w:rPr>
              <w:t xml:space="preserve">Töö tulemus. </w:t>
            </w:r>
            <w:r w:rsidR="000612CF">
              <w:rPr>
                <w:i/>
                <w:iCs/>
                <w:lang w:val="et-EE" w:eastAsia="et-EE"/>
              </w:rPr>
              <w:br/>
            </w:r>
            <w:r w:rsidR="6E651CD0" w:rsidRPr="5D6D9544">
              <w:rPr>
                <w:i/>
                <w:iCs/>
                <w:lang w:val="et-EE" w:eastAsia="et-EE"/>
              </w:rPr>
              <w:t>*Kaasjuhendaja korral on mõlema hinnangud vajalikud</w:t>
            </w:r>
            <w:r w:rsidR="00CB5195">
              <w:rPr>
                <w:i/>
                <w:iCs/>
                <w:lang w:val="et-EE" w:eastAsia="et-EE"/>
              </w:rPr>
              <w:t>.</w:t>
            </w:r>
          </w:p>
          <w:p w14:paraId="49EC5133" w14:textId="28DA800E" w:rsidR="00C944F8" w:rsidRPr="00E30611" w:rsidRDefault="000612CF" w:rsidP="00710667">
            <w:pPr>
              <w:ind w:left="32" w:right="140"/>
              <w:rPr>
                <w:lang w:val="et-EE" w:eastAsia="et-EE"/>
              </w:rPr>
            </w:pPr>
            <w:r>
              <w:rPr>
                <w:lang w:val="et-EE" w:eastAsia="et-EE"/>
              </w:rPr>
              <w:t>…</w:t>
            </w:r>
          </w:p>
        </w:tc>
      </w:tr>
    </w:tbl>
    <w:bookmarkEnd w:id="1"/>
    <w:bookmarkEnd w:id="2"/>
    <w:p w14:paraId="2EF9F0DA" w14:textId="6CB14C72" w:rsidR="009B0241" w:rsidRPr="00476830" w:rsidRDefault="00B12686" w:rsidP="00B12686">
      <w:pPr>
        <w:pStyle w:val="Pealkiri2"/>
        <w:numPr>
          <w:ilvl w:val="0"/>
          <w:numId w:val="0"/>
        </w:numPr>
        <w:ind w:left="576" w:hanging="576"/>
        <w:rPr>
          <w:b w:val="0"/>
          <w:bCs w:val="0"/>
          <w:i/>
          <w:iCs w:val="0"/>
          <w:sz w:val="24"/>
          <w:szCs w:val="24"/>
        </w:rPr>
      </w:pPr>
      <w:r w:rsidRPr="00476830">
        <w:rPr>
          <w:b w:val="0"/>
          <w:bCs w:val="0"/>
          <w:i/>
          <w:iCs w:val="0"/>
          <w:sz w:val="24"/>
          <w:szCs w:val="24"/>
        </w:rPr>
        <w:t xml:space="preserve">*Kustuta kaldkirjas </w:t>
      </w:r>
      <w:r w:rsidR="001B02C3" w:rsidRPr="00476830">
        <w:rPr>
          <w:b w:val="0"/>
          <w:bCs w:val="0"/>
          <w:i/>
          <w:iCs w:val="0"/>
          <w:sz w:val="24"/>
          <w:szCs w:val="24"/>
        </w:rPr>
        <w:t>selgitused</w:t>
      </w:r>
      <w:r w:rsidRPr="00476830">
        <w:rPr>
          <w:b w:val="0"/>
          <w:bCs w:val="0"/>
          <w:i/>
          <w:iCs w:val="0"/>
          <w:sz w:val="24"/>
          <w:szCs w:val="24"/>
        </w:rPr>
        <w:t>, mis pole valmis</w:t>
      </w:r>
      <w:r w:rsidR="001B02C3" w:rsidRPr="00476830">
        <w:rPr>
          <w:b w:val="0"/>
          <w:bCs w:val="0"/>
          <w:i/>
          <w:iCs w:val="0"/>
          <w:sz w:val="24"/>
          <w:szCs w:val="24"/>
        </w:rPr>
        <w:t xml:space="preserve"> aruandes vajalikud.</w:t>
      </w:r>
    </w:p>
    <w:sectPr w:rsidR="009B0241" w:rsidRPr="00476830" w:rsidSect="002F39B0">
      <w:footerReference w:type="default" r:id="rId8"/>
      <w:pgSz w:w="11906" w:h="16838"/>
      <w:pgMar w:top="1276" w:right="141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8D2F" w14:textId="77777777" w:rsidR="005124E3" w:rsidRDefault="005124E3">
      <w:pPr>
        <w:spacing w:after="0" w:line="240" w:lineRule="auto"/>
      </w:pPr>
      <w:r>
        <w:separator/>
      </w:r>
    </w:p>
    <w:p w14:paraId="21E12F13" w14:textId="77777777" w:rsidR="005124E3" w:rsidRDefault="005124E3"/>
  </w:endnote>
  <w:endnote w:type="continuationSeparator" w:id="0">
    <w:p w14:paraId="2B3D8490" w14:textId="77777777" w:rsidR="005124E3" w:rsidRDefault="005124E3">
      <w:pPr>
        <w:spacing w:after="0" w:line="240" w:lineRule="auto"/>
      </w:pPr>
      <w:r>
        <w:continuationSeparator/>
      </w:r>
    </w:p>
    <w:p w14:paraId="72135F9A" w14:textId="77777777" w:rsidR="005124E3" w:rsidRDefault="005124E3"/>
  </w:endnote>
  <w:endnote w:type="continuationNotice" w:id="1">
    <w:p w14:paraId="0F425837" w14:textId="77777777" w:rsidR="005124E3" w:rsidRDefault="00512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D485" w14:textId="4F3E10EC" w:rsidR="00F22F57" w:rsidRDefault="00F22F57" w:rsidP="00EC0742">
    <w:pPr>
      <w:pStyle w:val="Jalus"/>
      <w:jc w:val="center"/>
    </w:pPr>
    <w:r>
      <w:fldChar w:fldCharType="begin"/>
    </w:r>
    <w:r>
      <w:instrText xml:space="preserve"> PAGE </w:instrText>
    </w:r>
    <w:r>
      <w:fldChar w:fldCharType="separate"/>
    </w:r>
    <w:r w:rsidR="00DD324A">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CC904" w14:textId="77777777" w:rsidR="005124E3" w:rsidRDefault="005124E3">
      <w:pPr>
        <w:spacing w:after="0" w:line="240" w:lineRule="auto"/>
      </w:pPr>
      <w:r>
        <w:separator/>
      </w:r>
    </w:p>
    <w:p w14:paraId="281896F1" w14:textId="77777777" w:rsidR="005124E3" w:rsidRDefault="005124E3"/>
  </w:footnote>
  <w:footnote w:type="continuationSeparator" w:id="0">
    <w:p w14:paraId="474E8C0B" w14:textId="77777777" w:rsidR="005124E3" w:rsidRDefault="005124E3">
      <w:pPr>
        <w:spacing w:after="0" w:line="240" w:lineRule="auto"/>
      </w:pPr>
      <w:r>
        <w:continuationSeparator/>
      </w:r>
    </w:p>
    <w:p w14:paraId="2B5F4FFF" w14:textId="77777777" w:rsidR="005124E3" w:rsidRDefault="005124E3"/>
  </w:footnote>
  <w:footnote w:type="continuationNotice" w:id="1">
    <w:p w14:paraId="6DB54B2C" w14:textId="77777777" w:rsidR="005124E3" w:rsidRDefault="005124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2886E1A"/>
    <w:lvl w:ilvl="0">
      <w:start w:val="1"/>
      <w:numFmt w:val="none"/>
      <w:suff w:val="nothing"/>
      <w:lvlText w:val=""/>
      <w:lvlJc w:val="left"/>
      <w:pPr>
        <w:tabs>
          <w:tab w:val="num" w:pos="0"/>
        </w:tabs>
        <w:ind w:left="432" w:hanging="432"/>
      </w:pPr>
    </w:lvl>
    <w:lvl w:ilvl="1">
      <w:start w:val="1"/>
      <w:numFmt w:val="none"/>
      <w:pStyle w:val="Pealkiri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0000003"/>
    <w:multiLevelType w:val="singleLevel"/>
    <w:tmpl w:val="04090001"/>
    <w:lvl w:ilvl="0">
      <w:start w:val="1"/>
      <w:numFmt w:val="bullet"/>
      <w:lvlText w:val=""/>
      <w:lvlJc w:val="left"/>
      <w:pPr>
        <w:ind w:left="720" w:hanging="360"/>
      </w:pPr>
      <w:rPr>
        <w:rFonts w:ascii="Symbol" w:hAnsi="Symbol" w:hint="default"/>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15:restartNumberingAfterBreak="0">
    <w:nsid w:val="00000007"/>
    <w:multiLevelType w:val="singleLevel"/>
    <w:tmpl w:val="04090001"/>
    <w:lvl w:ilvl="0">
      <w:start w:val="1"/>
      <w:numFmt w:val="bullet"/>
      <w:lvlText w:val=""/>
      <w:lvlJc w:val="left"/>
      <w:pPr>
        <w:ind w:left="720" w:hanging="360"/>
      </w:pPr>
      <w:rPr>
        <w:rFonts w:ascii="Symbol" w:hAnsi="Symbol" w:hint="default"/>
        <w:sz w:val="24"/>
        <w:szCs w:val="24"/>
      </w:r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8" w15:restartNumberingAfterBreak="0">
    <w:nsid w:val="22D617AB"/>
    <w:multiLevelType w:val="hybridMultilevel"/>
    <w:tmpl w:val="48123FE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AB5B96"/>
    <w:multiLevelType w:val="hybridMultilevel"/>
    <w:tmpl w:val="4B42B276"/>
    <w:lvl w:ilvl="0" w:tplc="1F682E80">
      <w:start w:val="7"/>
      <w:numFmt w:val="bullet"/>
      <w:lvlText w:val=""/>
      <w:lvlJc w:val="left"/>
      <w:pPr>
        <w:ind w:left="430" w:hanging="360"/>
      </w:pPr>
      <w:rPr>
        <w:rFonts w:ascii="Symbol" w:eastAsia="Times New Roman" w:hAnsi="Symbol"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0" w15:restartNumberingAfterBreak="0">
    <w:nsid w:val="5F057C82"/>
    <w:multiLevelType w:val="hybridMultilevel"/>
    <w:tmpl w:val="56F0B1A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231460">
    <w:abstractNumId w:val="0"/>
  </w:num>
  <w:num w:numId="2" w16cid:durableId="908687419">
    <w:abstractNumId w:val="1"/>
  </w:num>
  <w:num w:numId="3" w16cid:durableId="976839327">
    <w:abstractNumId w:val="2"/>
  </w:num>
  <w:num w:numId="4" w16cid:durableId="981807025">
    <w:abstractNumId w:val="3"/>
  </w:num>
  <w:num w:numId="5" w16cid:durableId="1221356483">
    <w:abstractNumId w:val="4"/>
  </w:num>
  <w:num w:numId="6" w16cid:durableId="1890798846">
    <w:abstractNumId w:val="5"/>
  </w:num>
  <w:num w:numId="7" w16cid:durableId="1649482109">
    <w:abstractNumId w:val="6"/>
  </w:num>
  <w:num w:numId="8" w16cid:durableId="337734314">
    <w:abstractNumId w:val="7"/>
  </w:num>
  <w:num w:numId="9" w16cid:durableId="944267710">
    <w:abstractNumId w:val="8"/>
  </w:num>
  <w:num w:numId="10" w16cid:durableId="1503079811">
    <w:abstractNumId w:val="10"/>
  </w:num>
  <w:num w:numId="11" w16cid:durableId="371613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11"/>
    <w:rsid w:val="00000272"/>
    <w:rsid w:val="0000037B"/>
    <w:rsid w:val="00001468"/>
    <w:rsid w:val="00001BD2"/>
    <w:rsid w:val="0000203E"/>
    <w:rsid w:val="0000260D"/>
    <w:rsid w:val="0000322C"/>
    <w:rsid w:val="000035AF"/>
    <w:rsid w:val="000040F9"/>
    <w:rsid w:val="00004DE2"/>
    <w:rsid w:val="00005470"/>
    <w:rsid w:val="000055DA"/>
    <w:rsid w:val="00007490"/>
    <w:rsid w:val="0001055A"/>
    <w:rsid w:val="000108C5"/>
    <w:rsid w:val="00010A0D"/>
    <w:rsid w:val="00010D56"/>
    <w:rsid w:val="00010E51"/>
    <w:rsid w:val="000119D9"/>
    <w:rsid w:val="00012AF5"/>
    <w:rsid w:val="00013802"/>
    <w:rsid w:val="00015392"/>
    <w:rsid w:val="000170FB"/>
    <w:rsid w:val="00020078"/>
    <w:rsid w:val="00022137"/>
    <w:rsid w:val="00022852"/>
    <w:rsid w:val="000229B1"/>
    <w:rsid w:val="00022B3A"/>
    <w:rsid w:val="000231B3"/>
    <w:rsid w:val="000237E3"/>
    <w:rsid w:val="00024261"/>
    <w:rsid w:val="00024358"/>
    <w:rsid w:val="00024A9C"/>
    <w:rsid w:val="00024F9B"/>
    <w:rsid w:val="0002569F"/>
    <w:rsid w:val="000263BC"/>
    <w:rsid w:val="0002674D"/>
    <w:rsid w:val="0003233C"/>
    <w:rsid w:val="000324FB"/>
    <w:rsid w:val="00033784"/>
    <w:rsid w:val="00034BA8"/>
    <w:rsid w:val="000425DC"/>
    <w:rsid w:val="00043B14"/>
    <w:rsid w:val="00045A0C"/>
    <w:rsid w:val="00047598"/>
    <w:rsid w:val="0005179B"/>
    <w:rsid w:val="000518D9"/>
    <w:rsid w:val="000523C6"/>
    <w:rsid w:val="00052632"/>
    <w:rsid w:val="00054A49"/>
    <w:rsid w:val="00057945"/>
    <w:rsid w:val="0006003C"/>
    <w:rsid w:val="00061228"/>
    <w:rsid w:val="000612CF"/>
    <w:rsid w:val="00062649"/>
    <w:rsid w:val="00064D22"/>
    <w:rsid w:val="00066CA9"/>
    <w:rsid w:val="00067197"/>
    <w:rsid w:val="0006764C"/>
    <w:rsid w:val="00067BB3"/>
    <w:rsid w:val="00067E7C"/>
    <w:rsid w:val="00072729"/>
    <w:rsid w:val="0007273F"/>
    <w:rsid w:val="000727A3"/>
    <w:rsid w:val="00072D6E"/>
    <w:rsid w:val="0007344A"/>
    <w:rsid w:val="00073D2B"/>
    <w:rsid w:val="000742B2"/>
    <w:rsid w:val="00074ABA"/>
    <w:rsid w:val="00075296"/>
    <w:rsid w:val="000762D2"/>
    <w:rsid w:val="00076A6D"/>
    <w:rsid w:val="000775D8"/>
    <w:rsid w:val="00077DD1"/>
    <w:rsid w:val="0008101E"/>
    <w:rsid w:val="00082292"/>
    <w:rsid w:val="000822FF"/>
    <w:rsid w:val="00082C22"/>
    <w:rsid w:val="00082EF6"/>
    <w:rsid w:val="000862C7"/>
    <w:rsid w:val="00086B85"/>
    <w:rsid w:val="00086C49"/>
    <w:rsid w:val="0008774D"/>
    <w:rsid w:val="0009034D"/>
    <w:rsid w:val="000908B8"/>
    <w:rsid w:val="00091B3E"/>
    <w:rsid w:val="000925C0"/>
    <w:rsid w:val="0009266D"/>
    <w:rsid w:val="000928FA"/>
    <w:rsid w:val="0009394E"/>
    <w:rsid w:val="000940C3"/>
    <w:rsid w:val="000964B3"/>
    <w:rsid w:val="00096F7B"/>
    <w:rsid w:val="00097C8B"/>
    <w:rsid w:val="000A1D00"/>
    <w:rsid w:val="000A3A98"/>
    <w:rsid w:val="000A4170"/>
    <w:rsid w:val="000A4412"/>
    <w:rsid w:val="000A54C3"/>
    <w:rsid w:val="000A6669"/>
    <w:rsid w:val="000A6C31"/>
    <w:rsid w:val="000A6F23"/>
    <w:rsid w:val="000A7DF3"/>
    <w:rsid w:val="000B045C"/>
    <w:rsid w:val="000B04E5"/>
    <w:rsid w:val="000B0820"/>
    <w:rsid w:val="000B2B24"/>
    <w:rsid w:val="000B2BA9"/>
    <w:rsid w:val="000B3386"/>
    <w:rsid w:val="000B3F6C"/>
    <w:rsid w:val="000B45F1"/>
    <w:rsid w:val="000B526F"/>
    <w:rsid w:val="000B52E7"/>
    <w:rsid w:val="000B532C"/>
    <w:rsid w:val="000B586D"/>
    <w:rsid w:val="000C3D84"/>
    <w:rsid w:val="000C5253"/>
    <w:rsid w:val="000C712D"/>
    <w:rsid w:val="000C7147"/>
    <w:rsid w:val="000C7878"/>
    <w:rsid w:val="000D043D"/>
    <w:rsid w:val="000D070D"/>
    <w:rsid w:val="000D25BC"/>
    <w:rsid w:val="000D3383"/>
    <w:rsid w:val="000D3644"/>
    <w:rsid w:val="000D36AA"/>
    <w:rsid w:val="000D3AF0"/>
    <w:rsid w:val="000D6BB1"/>
    <w:rsid w:val="000D7C21"/>
    <w:rsid w:val="000D7F69"/>
    <w:rsid w:val="000E01FC"/>
    <w:rsid w:val="000E0245"/>
    <w:rsid w:val="000E2750"/>
    <w:rsid w:val="000E3984"/>
    <w:rsid w:val="000E4194"/>
    <w:rsid w:val="000E6562"/>
    <w:rsid w:val="000F0300"/>
    <w:rsid w:val="000F1C9E"/>
    <w:rsid w:val="000F1D38"/>
    <w:rsid w:val="000F3F9A"/>
    <w:rsid w:val="000F55B1"/>
    <w:rsid w:val="000F5A6C"/>
    <w:rsid w:val="000F646A"/>
    <w:rsid w:val="000F6E4B"/>
    <w:rsid w:val="000F6E71"/>
    <w:rsid w:val="00100588"/>
    <w:rsid w:val="00101966"/>
    <w:rsid w:val="00102DF2"/>
    <w:rsid w:val="00103693"/>
    <w:rsid w:val="00104577"/>
    <w:rsid w:val="00104F61"/>
    <w:rsid w:val="00104FF7"/>
    <w:rsid w:val="00105FBE"/>
    <w:rsid w:val="00106CDA"/>
    <w:rsid w:val="00107C5A"/>
    <w:rsid w:val="00107CDC"/>
    <w:rsid w:val="00110190"/>
    <w:rsid w:val="001101BB"/>
    <w:rsid w:val="0011072C"/>
    <w:rsid w:val="00110C3A"/>
    <w:rsid w:val="001115F0"/>
    <w:rsid w:val="00111E14"/>
    <w:rsid w:val="00111EFB"/>
    <w:rsid w:val="0011206C"/>
    <w:rsid w:val="00112172"/>
    <w:rsid w:val="00112E3F"/>
    <w:rsid w:val="001147C6"/>
    <w:rsid w:val="001148A5"/>
    <w:rsid w:val="00115343"/>
    <w:rsid w:val="00115F0A"/>
    <w:rsid w:val="00117182"/>
    <w:rsid w:val="00117807"/>
    <w:rsid w:val="00117ABF"/>
    <w:rsid w:val="00117F3C"/>
    <w:rsid w:val="00122A5B"/>
    <w:rsid w:val="001239F6"/>
    <w:rsid w:val="00126602"/>
    <w:rsid w:val="00126A5E"/>
    <w:rsid w:val="00127891"/>
    <w:rsid w:val="00127B13"/>
    <w:rsid w:val="00127FE9"/>
    <w:rsid w:val="00130420"/>
    <w:rsid w:val="00131283"/>
    <w:rsid w:val="00131591"/>
    <w:rsid w:val="00132A2F"/>
    <w:rsid w:val="0013370D"/>
    <w:rsid w:val="001352E0"/>
    <w:rsid w:val="0013638F"/>
    <w:rsid w:val="00140B50"/>
    <w:rsid w:val="001456B9"/>
    <w:rsid w:val="0014592F"/>
    <w:rsid w:val="00145C74"/>
    <w:rsid w:val="00147CCD"/>
    <w:rsid w:val="001504A4"/>
    <w:rsid w:val="001519CE"/>
    <w:rsid w:val="00151DB2"/>
    <w:rsid w:val="00152615"/>
    <w:rsid w:val="001528D2"/>
    <w:rsid w:val="00153882"/>
    <w:rsid w:val="00155493"/>
    <w:rsid w:val="00156C7C"/>
    <w:rsid w:val="0016019A"/>
    <w:rsid w:val="001602C9"/>
    <w:rsid w:val="00160DE8"/>
    <w:rsid w:val="00161560"/>
    <w:rsid w:val="00161915"/>
    <w:rsid w:val="00164DF7"/>
    <w:rsid w:val="0016662A"/>
    <w:rsid w:val="00166998"/>
    <w:rsid w:val="00167441"/>
    <w:rsid w:val="00167B66"/>
    <w:rsid w:val="00170736"/>
    <w:rsid w:val="001709C7"/>
    <w:rsid w:val="001714BA"/>
    <w:rsid w:val="001717B4"/>
    <w:rsid w:val="00173783"/>
    <w:rsid w:val="001739CE"/>
    <w:rsid w:val="00173F94"/>
    <w:rsid w:val="0017436E"/>
    <w:rsid w:val="00175595"/>
    <w:rsid w:val="00177146"/>
    <w:rsid w:val="0017731A"/>
    <w:rsid w:val="00177A7E"/>
    <w:rsid w:val="00181104"/>
    <w:rsid w:val="00181998"/>
    <w:rsid w:val="00181AAE"/>
    <w:rsid w:val="00181F2A"/>
    <w:rsid w:val="00182205"/>
    <w:rsid w:val="00183FBA"/>
    <w:rsid w:val="00184156"/>
    <w:rsid w:val="00184C56"/>
    <w:rsid w:val="001854C2"/>
    <w:rsid w:val="00185E0D"/>
    <w:rsid w:val="001868EA"/>
    <w:rsid w:val="00193FB5"/>
    <w:rsid w:val="0019523B"/>
    <w:rsid w:val="00195F72"/>
    <w:rsid w:val="00195F98"/>
    <w:rsid w:val="00196FAB"/>
    <w:rsid w:val="001970D1"/>
    <w:rsid w:val="001971B9"/>
    <w:rsid w:val="0019760B"/>
    <w:rsid w:val="0019789B"/>
    <w:rsid w:val="00197CEB"/>
    <w:rsid w:val="001A0F44"/>
    <w:rsid w:val="001A1413"/>
    <w:rsid w:val="001A1599"/>
    <w:rsid w:val="001A1915"/>
    <w:rsid w:val="001A2362"/>
    <w:rsid w:val="001A40CB"/>
    <w:rsid w:val="001A42CF"/>
    <w:rsid w:val="001A4F99"/>
    <w:rsid w:val="001A5BAD"/>
    <w:rsid w:val="001B02C3"/>
    <w:rsid w:val="001B0805"/>
    <w:rsid w:val="001B19B6"/>
    <w:rsid w:val="001B3AC4"/>
    <w:rsid w:val="001B573A"/>
    <w:rsid w:val="001B6CD6"/>
    <w:rsid w:val="001B7D1F"/>
    <w:rsid w:val="001B7DE1"/>
    <w:rsid w:val="001C3ED4"/>
    <w:rsid w:val="001C498E"/>
    <w:rsid w:val="001C4F90"/>
    <w:rsid w:val="001C5C4C"/>
    <w:rsid w:val="001D0D43"/>
    <w:rsid w:val="001D3E42"/>
    <w:rsid w:val="001D3F73"/>
    <w:rsid w:val="001D479B"/>
    <w:rsid w:val="001D5011"/>
    <w:rsid w:val="001D5DFD"/>
    <w:rsid w:val="001D635B"/>
    <w:rsid w:val="001D6F03"/>
    <w:rsid w:val="001E0C28"/>
    <w:rsid w:val="001E0E5D"/>
    <w:rsid w:val="001E1711"/>
    <w:rsid w:val="001E1DC5"/>
    <w:rsid w:val="001E2400"/>
    <w:rsid w:val="001E4590"/>
    <w:rsid w:val="001E5393"/>
    <w:rsid w:val="001E6C5E"/>
    <w:rsid w:val="001F0790"/>
    <w:rsid w:val="001F0872"/>
    <w:rsid w:val="001F0FA3"/>
    <w:rsid w:val="001F3A5F"/>
    <w:rsid w:val="001F4445"/>
    <w:rsid w:val="001F55DC"/>
    <w:rsid w:val="001F6035"/>
    <w:rsid w:val="001F6612"/>
    <w:rsid w:val="001F7BB5"/>
    <w:rsid w:val="00200D4C"/>
    <w:rsid w:val="00201D8A"/>
    <w:rsid w:val="00202391"/>
    <w:rsid w:val="00202714"/>
    <w:rsid w:val="0020588C"/>
    <w:rsid w:val="00205A9E"/>
    <w:rsid w:val="00205B92"/>
    <w:rsid w:val="002062D2"/>
    <w:rsid w:val="00206A4C"/>
    <w:rsid w:val="00206FF9"/>
    <w:rsid w:val="00207FE1"/>
    <w:rsid w:val="00210EC8"/>
    <w:rsid w:val="00211C58"/>
    <w:rsid w:val="00212E72"/>
    <w:rsid w:val="002131A6"/>
    <w:rsid w:val="00213B66"/>
    <w:rsid w:val="00213C74"/>
    <w:rsid w:val="00214283"/>
    <w:rsid w:val="00215280"/>
    <w:rsid w:val="00215DEC"/>
    <w:rsid w:val="002164B8"/>
    <w:rsid w:val="002174AA"/>
    <w:rsid w:val="0021757D"/>
    <w:rsid w:val="00217AF9"/>
    <w:rsid w:val="00220563"/>
    <w:rsid w:val="00220BB5"/>
    <w:rsid w:val="00222662"/>
    <w:rsid w:val="00222CE1"/>
    <w:rsid w:val="00224675"/>
    <w:rsid w:val="00225309"/>
    <w:rsid w:val="002256A3"/>
    <w:rsid w:val="00226536"/>
    <w:rsid w:val="002273F6"/>
    <w:rsid w:val="00232B38"/>
    <w:rsid w:val="00232EC3"/>
    <w:rsid w:val="0023323E"/>
    <w:rsid w:val="002334EB"/>
    <w:rsid w:val="00233E95"/>
    <w:rsid w:val="00236183"/>
    <w:rsid w:val="002361BD"/>
    <w:rsid w:val="0023766E"/>
    <w:rsid w:val="00240F68"/>
    <w:rsid w:val="00242C4A"/>
    <w:rsid w:val="0024782B"/>
    <w:rsid w:val="002502BA"/>
    <w:rsid w:val="00251031"/>
    <w:rsid w:val="00252338"/>
    <w:rsid w:val="0025298B"/>
    <w:rsid w:val="002550A4"/>
    <w:rsid w:val="00256B3B"/>
    <w:rsid w:val="00257435"/>
    <w:rsid w:val="00261057"/>
    <w:rsid w:val="002621F0"/>
    <w:rsid w:val="00262206"/>
    <w:rsid w:val="00262ABF"/>
    <w:rsid w:val="002665E7"/>
    <w:rsid w:val="00266ACF"/>
    <w:rsid w:val="00267492"/>
    <w:rsid w:val="00267E71"/>
    <w:rsid w:val="00270838"/>
    <w:rsid w:val="002717A6"/>
    <w:rsid w:val="0027239F"/>
    <w:rsid w:val="00273F09"/>
    <w:rsid w:val="0027467F"/>
    <w:rsid w:val="00274A83"/>
    <w:rsid w:val="00275E8D"/>
    <w:rsid w:val="00277A31"/>
    <w:rsid w:val="00277D79"/>
    <w:rsid w:val="00277F02"/>
    <w:rsid w:val="002805EA"/>
    <w:rsid w:val="00281547"/>
    <w:rsid w:val="00282B5F"/>
    <w:rsid w:val="00283F3A"/>
    <w:rsid w:val="00283FA4"/>
    <w:rsid w:val="00284137"/>
    <w:rsid w:val="00285E74"/>
    <w:rsid w:val="002863A7"/>
    <w:rsid w:val="002875EB"/>
    <w:rsid w:val="00287C4F"/>
    <w:rsid w:val="00290329"/>
    <w:rsid w:val="00290371"/>
    <w:rsid w:val="002905CA"/>
    <w:rsid w:val="00292BA2"/>
    <w:rsid w:val="002938BA"/>
    <w:rsid w:val="00293FEB"/>
    <w:rsid w:val="00294977"/>
    <w:rsid w:val="00295999"/>
    <w:rsid w:val="00296358"/>
    <w:rsid w:val="002978A7"/>
    <w:rsid w:val="002A03D8"/>
    <w:rsid w:val="002A062F"/>
    <w:rsid w:val="002A0E29"/>
    <w:rsid w:val="002A2A23"/>
    <w:rsid w:val="002A476C"/>
    <w:rsid w:val="002A5100"/>
    <w:rsid w:val="002A5FB1"/>
    <w:rsid w:val="002A6794"/>
    <w:rsid w:val="002B0213"/>
    <w:rsid w:val="002B0475"/>
    <w:rsid w:val="002B0948"/>
    <w:rsid w:val="002B15C6"/>
    <w:rsid w:val="002B16A3"/>
    <w:rsid w:val="002B228C"/>
    <w:rsid w:val="002B34F7"/>
    <w:rsid w:val="002B52DB"/>
    <w:rsid w:val="002B560B"/>
    <w:rsid w:val="002B5729"/>
    <w:rsid w:val="002B733D"/>
    <w:rsid w:val="002B791F"/>
    <w:rsid w:val="002C0360"/>
    <w:rsid w:val="002C0B7A"/>
    <w:rsid w:val="002C16AC"/>
    <w:rsid w:val="002C2D02"/>
    <w:rsid w:val="002C4F8B"/>
    <w:rsid w:val="002C5087"/>
    <w:rsid w:val="002C6C6D"/>
    <w:rsid w:val="002C7750"/>
    <w:rsid w:val="002C7810"/>
    <w:rsid w:val="002C7931"/>
    <w:rsid w:val="002C79AD"/>
    <w:rsid w:val="002D0A8F"/>
    <w:rsid w:val="002D1A20"/>
    <w:rsid w:val="002D21CF"/>
    <w:rsid w:val="002D3DEF"/>
    <w:rsid w:val="002D453F"/>
    <w:rsid w:val="002D46BE"/>
    <w:rsid w:val="002D5BBF"/>
    <w:rsid w:val="002D755D"/>
    <w:rsid w:val="002D758B"/>
    <w:rsid w:val="002D761D"/>
    <w:rsid w:val="002E1C80"/>
    <w:rsid w:val="002E5A37"/>
    <w:rsid w:val="002E5A9B"/>
    <w:rsid w:val="002E5BB8"/>
    <w:rsid w:val="002E6914"/>
    <w:rsid w:val="002E71CD"/>
    <w:rsid w:val="002F09A0"/>
    <w:rsid w:val="002F0EF2"/>
    <w:rsid w:val="002F1713"/>
    <w:rsid w:val="002F225B"/>
    <w:rsid w:val="002F2CB3"/>
    <w:rsid w:val="002F39B0"/>
    <w:rsid w:val="002F3C95"/>
    <w:rsid w:val="002F4CF7"/>
    <w:rsid w:val="002F6B31"/>
    <w:rsid w:val="0030064B"/>
    <w:rsid w:val="00300A43"/>
    <w:rsid w:val="003010FB"/>
    <w:rsid w:val="003011A0"/>
    <w:rsid w:val="003026EC"/>
    <w:rsid w:val="00302F30"/>
    <w:rsid w:val="00303204"/>
    <w:rsid w:val="0030383B"/>
    <w:rsid w:val="00304129"/>
    <w:rsid w:val="00304773"/>
    <w:rsid w:val="00306B4F"/>
    <w:rsid w:val="00307BCD"/>
    <w:rsid w:val="00314495"/>
    <w:rsid w:val="003147C2"/>
    <w:rsid w:val="003153B8"/>
    <w:rsid w:val="00315BEE"/>
    <w:rsid w:val="0032065A"/>
    <w:rsid w:val="003216F1"/>
    <w:rsid w:val="00322C33"/>
    <w:rsid w:val="0032381A"/>
    <w:rsid w:val="00323CB9"/>
    <w:rsid w:val="00324485"/>
    <w:rsid w:val="00325316"/>
    <w:rsid w:val="00326473"/>
    <w:rsid w:val="00327661"/>
    <w:rsid w:val="00327BD9"/>
    <w:rsid w:val="00327C34"/>
    <w:rsid w:val="0033087B"/>
    <w:rsid w:val="0033183E"/>
    <w:rsid w:val="00332117"/>
    <w:rsid w:val="00332E31"/>
    <w:rsid w:val="00332EA7"/>
    <w:rsid w:val="00333984"/>
    <w:rsid w:val="0033416B"/>
    <w:rsid w:val="00336AEF"/>
    <w:rsid w:val="00336D01"/>
    <w:rsid w:val="00343BED"/>
    <w:rsid w:val="00343EB8"/>
    <w:rsid w:val="003440E3"/>
    <w:rsid w:val="00344BDF"/>
    <w:rsid w:val="0034542E"/>
    <w:rsid w:val="00345F3A"/>
    <w:rsid w:val="003460D4"/>
    <w:rsid w:val="00346C09"/>
    <w:rsid w:val="00347C6F"/>
    <w:rsid w:val="00350F9D"/>
    <w:rsid w:val="00350FB3"/>
    <w:rsid w:val="003520E6"/>
    <w:rsid w:val="0035252B"/>
    <w:rsid w:val="00353075"/>
    <w:rsid w:val="0035310C"/>
    <w:rsid w:val="00354A94"/>
    <w:rsid w:val="00355247"/>
    <w:rsid w:val="00355BB6"/>
    <w:rsid w:val="0035645B"/>
    <w:rsid w:val="00357393"/>
    <w:rsid w:val="00357EB8"/>
    <w:rsid w:val="00360F82"/>
    <w:rsid w:val="00361A22"/>
    <w:rsid w:val="003628E7"/>
    <w:rsid w:val="0036384E"/>
    <w:rsid w:val="00365625"/>
    <w:rsid w:val="003664BF"/>
    <w:rsid w:val="00366A7C"/>
    <w:rsid w:val="003676D2"/>
    <w:rsid w:val="003700F6"/>
    <w:rsid w:val="00370AD3"/>
    <w:rsid w:val="00372562"/>
    <w:rsid w:val="00373B7D"/>
    <w:rsid w:val="00373BFC"/>
    <w:rsid w:val="00374E1C"/>
    <w:rsid w:val="00375EB6"/>
    <w:rsid w:val="003816CF"/>
    <w:rsid w:val="00381C88"/>
    <w:rsid w:val="00382AC2"/>
    <w:rsid w:val="00382CB5"/>
    <w:rsid w:val="00382F5D"/>
    <w:rsid w:val="00384079"/>
    <w:rsid w:val="00384334"/>
    <w:rsid w:val="00384BF0"/>
    <w:rsid w:val="0038549E"/>
    <w:rsid w:val="003862B0"/>
    <w:rsid w:val="00387316"/>
    <w:rsid w:val="00387328"/>
    <w:rsid w:val="00387A75"/>
    <w:rsid w:val="0039047A"/>
    <w:rsid w:val="00390FB0"/>
    <w:rsid w:val="00393A96"/>
    <w:rsid w:val="00393C9C"/>
    <w:rsid w:val="0039436F"/>
    <w:rsid w:val="0039558F"/>
    <w:rsid w:val="00395851"/>
    <w:rsid w:val="003967D9"/>
    <w:rsid w:val="00396869"/>
    <w:rsid w:val="00397D6B"/>
    <w:rsid w:val="003A1C5E"/>
    <w:rsid w:val="003A1F6D"/>
    <w:rsid w:val="003A4910"/>
    <w:rsid w:val="003A5E08"/>
    <w:rsid w:val="003A5E87"/>
    <w:rsid w:val="003A6AD4"/>
    <w:rsid w:val="003A70FF"/>
    <w:rsid w:val="003A7239"/>
    <w:rsid w:val="003B0F89"/>
    <w:rsid w:val="003B1C8F"/>
    <w:rsid w:val="003B33A4"/>
    <w:rsid w:val="003B467C"/>
    <w:rsid w:val="003B4D72"/>
    <w:rsid w:val="003C0D7C"/>
    <w:rsid w:val="003C0F9D"/>
    <w:rsid w:val="003C11B2"/>
    <w:rsid w:val="003C1244"/>
    <w:rsid w:val="003C150D"/>
    <w:rsid w:val="003C1810"/>
    <w:rsid w:val="003C2038"/>
    <w:rsid w:val="003C2065"/>
    <w:rsid w:val="003C5A6B"/>
    <w:rsid w:val="003C7297"/>
    <w:rsid w:val="003C7986"/>
    <w:rsid w:val="003C7D23"/>
    <w:rsid w:val="003D0973"/>
    <w:rsid w:val="003D1097"/>
    <w:rsid w:val="003D1179"/>
    <w:rsid w:val="003D1663"/>
    <w:rsid w:val="003D37A1"/>
    <w:rsid w:val="003D3CD7"/>
    <w:rsid w:val="003D454E"/>
    <w:rsid w:val="003D4740"/>
    <w:rsid w:val="003D4DAB"/>
    <w:rsid w:val="003D7645"/>
    <w:rsid w:val="003D781E"/>
    <w:rsid w:val="003E1561"/>
    <w:rsid w:val="003E1620"/>
    <w:rsid w:val="003E1AF6"/>
    <w:rsid w:val="003E1E0F"/>
    <w:rsid w:val="003E2067"/>
    <w:rsid w:val="003E2722"/>
    <w:rsid w:val="003E2803"/>
    <w:rsid w:val="003E3946"/>
    <w:rsid w:val="003E4093"/>
    <w:rsid w:val="003E4BB9"/>
    <w:rsid w:val="003E5306"/>
    <w:rsid w:val="003E5A48"/>
    <w:rsid w:val="003E6809"/>
    <w:rsid w:val="003E724D"/>
    <w:rsid w:val="003E7D7A"/>
    <w:rsid w:val="003F02AE"/>
    <w:rsid w:val="003F0831"/>
    <w:rsid w:val="003F2193"/>
    <w:rsid w:val="003F22F1"/>
    <w:rsid w:val="003F240C"/>
    <w:rsid w:val="003F3AEE"/>
    <w:rsid w:val="003F505C"/>
    <w:rsid w:val="003F5978"/>
    <w:rsid w:val="003F60A4"/>
    <w:rsid w:val="003F649C"/>
    <w:rsid w:val="003F6E8B"/>
    <w:rsid w:val="00400331"/>
    <w:rsid w:val="00400788"/>
    <w:rsid w:val="00400ECC"/>
    <w:rsid w:val="00402A09"/>
    <w:rsid w:val="004035DE"/>
    <w:rsid w:val="004039EC"/>
    <w:rsid w:val="0040439E"/>
    <w:rsid w:val="00404722"/>
    <w:rsid w:val="00404D04"/>
    <w:rsid w:val="00405291"/>
    <w:rsid w:val="004073AF"/>
    <w:rsid w:val="004079C1"/>
    <w:rsid w:val="0041043F"/>
    <w:rsid w:val="00411FA1"/>
    <w:rsid w:val="00413377"/>
    <w:rsid w:val="0041395A"/>
    <w:rsid w:val="00413991"/>
    <w:rsid w:val="00414EF1"/>
    <w:rsid w:val="00416024"/>
    <w:rsid w:val="00417464"/>
    <w:rsid w:val="004208A6"/>
    <w:rsid w:val="0042123F"/>
    <w:rsid w:val="0042132A"/>
    <w:rsid w:val="00421E92"/>
    <w:rsid w:val="00422654"/>
    <w:rsid w:val="004231F2"/>
    <w:rsid w:val="00423479"/>
    <w:rsid w:val="00423982"/>
    <w:rsid w:val="00424F46"/>
    <w:rsid w:val="00425192"/>
    <w:rsid w:val="00427CF9"/>
    <w:rsid w:val="00427DF6"/>
    <w:rsid w:val="004308CF"/>
    <w:rsid w:val="00431898"/>
    <w:rsid w:val="00431994"/>
    <w:rsid w:val="00432299"/>
    <w:rsid w:val="00433053"/>
    <w:rsid w:val="00433470"/>
    <w:rsid w:val="004343FA"/>
    <w:rsid w:val="00435516"/>
    <w:rsid w:val="00437E71"/>
    <w:rsid w:val="00440CAF"/>
    <w:rsid w:val="0044213F"/>
    <w:rsid w:val="004444CD"/>
    <w:rsid w:val="004445AB"/>
    <w:rsid w:val="00445ABE"/>
    <w:rsid w:val="00450DF7"/>
    <w:rsid w:val="0045185C"/>
    <w:rsid w:val="004530AA"/>
    <w:rsid w:val="004534C1"/>
    <w:rsid w:val="00453B73"/>
    <w:rsid w:val="00453C5E"/>
    <w:rsid w:val="00453EAC"/>
    <w:rsid w:val="00453FA4"/>
    <w:rsid w:val="00455EBD"/>
    <w:rsid w:val="00457DEE"/>
    <w:rsid w:val="00460417"/>
    <w:rsid w:val="00460D16"/>
    <w:rsid w:val="00463420"/>
    <w:rsid w:val="004635A1"/>
    <w:rsid w:val="00465038"/>
    <w:rsid w:val="004659AA"/>
    <w:rsid w:val="00466423"/>
    <w:rsid w:val="00471868"/>
    <w:rsid w:val="0047246E"/>
    <w:rsid w:val="004727D1"/>
    <w:rsid w:val="00474826"/>
    <w:rsid w:val="00474944"/>
    <w:rsid w:val="00475676"/>
    <w:rsid w:val="00475BF5"/>
    <w:rsid w:val="00476029"/>
    <w:rsid w:val="004760AA"/>
    <w:rsid w:val="00476830"/>
    <w:rsid w:val="00480576"/>
    <w:rsid w:val="004811C9"/>
    <w:rsid w:val="004823D4"/>
    <w:rsid w:val="00482A2B"/>
    <w:rsid w:val="004831E5"/>
    <w:rsid w:val="004843F7"/>
    <w:rsid w:val="00486594"/>
    <w:rsid w:val="004865ED"/>
    <w:rsid w:val="00490275"/>
    <w:rsid w:val="00491710"/>
    <w:rsid w:val="00493974"/>
    <w:rsid w:val="00494868"/>
    <w:rsid w:val="00494B00"/>
    <w:rsid w:val="00494B99"/>
    <w:rsid w:val="00495E4F"/>
    <w:rsid w:val="00497A05"/>
    <w:rsid w:val="00497E1B"/>
    <w:rsid w:val="004A08D6"/>
    <w:rsid w:val="004A08E7"/>
    <w:rsid w:val="004A0D30"/>
    <w:rsid w:val="004A1184"/>
    <w:rsid w:val="004A1A09"/>
    <w:rsid w:val="004A1E3F"/>
    <w:rsid w:val="004A39F0"/>
    <w:rsid w:val="004A3F8E"/>
    <w:rsid w:val="004A51A4"/>
    <w:rsid w:val="004A5DC5"/>
    <w:rsid w:val="004A6767"/>
    <w:rsid w:val="004A7705"/>
    <w:rsid w:val="004B02CC"/>
    <w:rsid w:val="004B0A08"/>
    <w:rsid w:val="004B0B64"/>
    <w:rsid w:val="004B2036"/>
    <w:rsid w:val="004B346A"/>
    <w:rsid w:val="004B4CEF"/>
    <w:rsid w:val="004B5203"/>
    <w:rsid w:val="004B5376"/>
    <w:rsid w:val="004B57E9"/>
    <w:rsid w:val="004B5C6D"/>
    <w:rsid w:val="004B67B5"/>
    <w:rsid w:val="004B7A4D"/>
    <w:rsid w:val="004C18B7"/>
    <w:rsid w:val="004C1AED"/>
    <w:rsid w:val="004C284A"/>
    <w:rsid w:val="004C2BBA"/>
    <w:rsid w:val="004C3A88"/>
    <w:rsid w:val="004C5141"/>
    <w:rsid w:val="004C545E"/>
    <w:rsid w:val="004C5D47"/>
    <w:rsid w:val="004C5FBF"/>
    <w:rsid w:val="004C6368"/>
    <w:rsid w:val="004C6CBC"/>
    <w:rsid w:val="004D060F"/>
    <w:rsid w:val="004D070D"/>
    <w:rsid w:val="004D1AAF"/>
    <w:rsid w:val="004D3DFF"/>
    <w:rsid w:val="004D42CF"/>
    <w:rsid w:val="004D498B"/>
    <w:rsid w:val="004D4ED1"/>
    <w:rsid w:val="004D73D5"/>
    <w:rsid w:val="004D7953"/>
    <w:rsid w:val="004E04A0"/>
    <w:rsid w:val="004E222A"/>
    <w:rsid w:val="004E2814"/>
    <w:rsid w:val="004E2F56"/>
    <w:rsid w:val="004E2F5B"/>
    <w:rsid w:val="004E3CC1"/>
    <w:rsid w:val="004E4762"/>
    <w:rsid w:val="004E54DB"/>
    <w:rsid w:val="004E6727"/>
    <w:rsid w:val="004E68B5"/>
    <w:rsid w:val="004F02C5"/>
    <w:rsid w:val="004F043A"/>
    <w:rsid w:val="004F1421"/>
    <w:rsid w:val="004F5D53"/>
    <w:rsid w:val="004F6169"/>
    <w:rsid w:val="004F6E64"/>
    <w:rsid w:val="00500144"/>
    <w:rsid w:val="00500885"/>
    <w:rsid w:val="00500DCB"/>
    <w:rsid w:val="005023F6"/>
    <w:rsid w:val="00504692"/>
    <w:rsid w:val="00505569"/>
    <w:rsid w:val="005079F7"/>
    <w:rsid w:val="00510E0D"/>
    <w:rsid w:val="00511699"/>
    <w:rsid w:val="00511871"/>
    <w:rsid w:val="005124E3"/>
    <w:rsid w:val="00512AD3"/>
    <w:rsid w:val="005138DA"/>
    <w:rsid w:val="00514190"/>
    <w:rsid w:val="00514253"/>
    <w:rsid w:val="00516216"/>
    <w:rsid w:val="005167D7"/>
    <w:rsid w:val="00516D9F"/>
    <w:rsid w:val="00521BEF"/>
    <w:rsid w:val="00521D00"/>
    <w:rsid w:val="00523363"/>
    <w:rsid w:val="00523D6B"/>
    <w:rsid w:val="00524C94"/>
    <w:rsid w:val="00524D90"/>
    <w:rsid w:val="00524DF1"/>
    <w:rsid w:val="00525572"/>
    <w:rsid w:val="005256B7"/>
    <w:rsid w:val="00527410"/>
    <w:rsid w:val="00530242"/>
    <w:rsid w:val="005304D4"/>
    <w:rsid w:val="00530797"/>
    <w:rsid w:val="00530ECE"/>
    <w:rsid w:val="00531396"/>
    <w:rsid w:val="00531BB9"/>
    <w:rsid w:val="005321E4"/>
    <w:rsid w:val="00532370"/>
    <w:rsid w:val="00532A85"/>
    <w:rsid w:val="00535963"/>
    <w:rsid w:val="0053731B"/>
    <w:rsid w:val="00537AD2"/>
    <w:rsid w:val="00537BD1"/>
    <w:rsid w:val="0054111A"/>
    <w:rsid w:val="005426A1"/>
    <w:rsid w:val="00542BA7"/>
    <w:rsid w:val="00542D7F"/>
    <w:rsid w:val="00544783"/>
    <w:rsid w:val="00550B58"/>
    <w:rsid w:val="00551541"/>
    <w:rsid w:val="005518DD"/>
    <w:rsid w:val="005521C7"/>
    <w:rsid w:val="00552311"/>
    <w:rsid w:val="00553770"/>
    <w:rsid w:val="00555A44"/>
    <w:rsid w:val="00556697"/>
    <w:rsid w:val="00556D44"/>
    <w:rsid w:val="00557D9D"/>
    <w:rsid w:val="00560DDB"/>
    <w:rsid w:val="0056149B"/>
    <w:rsid w:val="005624FB"/>
    <w:rsid w:val="0056568D"/>
    <w:rsid w:val="00565B74"/>
    <w:rsid w:val="00566D55"/>
    <w:rsid w:val="0056704C"/>
    <w:rsid w:val="00567EC9"/>
    <w:rsid w:val="00570F55"/>
    <w:rsid w:val="00571103"/>
    <w:rsid w:val="005712FB"/>
    <w:rsid w:val="0057276C"/>
    <w:rsid w:val="0057397B"/>
    <w:rsid w:val="00573DFE"/>
    <w:rsid w:val="00574A51"/>
    <w:rsid w:val="0057501D"/>
    <w:rsid w:val="005750E6"/>
    <w:rsid w:val="00576343"/>
    <w:rsid w:val="005763C1"/>
    <w:rsid w:val="00576DA8"/>
    <w:rsid w:val="00577FFE"/>
    <w:rsid w:val="00581623"/>
    <w:rsid w:val="005824D1"/>
    <w:rsid w:val="00584728"/>
    <w:rsid w:val="0058501C"/>
    <w:rsid w:val="00586DDA"/>
    <w:rsid w:val="005877CC"/>
    <w:rsid w:val="00593152"/>
    <w:rsid w:val="00593617"/>
    <w:rsid w:val="00593E4D"/>
    <w:rsid w:val="00594894"/>
    <w:rsid w:val="00595501"/>
    <w:rsid w:val="0059665A"/>
    <w:rsid w:val="00596973"/>
    <w:rsid w:val="005976B3"/>
    <w:rsid w:val="005A02BB"/>
    <w:rsid w:val="005A1FE1"/>
    <w:rsid w:val="005A28A3"/>
    <w:rsid w:val="005A3C41"/>
    <w:rsid w:val="005A3CEE"/>
    <w:rsid w:val="005A468E"/>
    <w:rsid w:val="005A4EAA"/>
    <w:rsid w:val="005A4FA8"/>
    <w:rsid w:val="005A60D8"/>
    <w:rsid w:val="005A6E0C"/>
    <w:rsid w:val="005A750B"/>
    <w:rsid w:val="005B0E79"/>
    <w:rsid w:val="005B237E"/>
    <w:rsid w:val="005B2B9F"/>
    <w:rsid w:val="005B3E9B"/>
    <w:rsid w:val="005B497B"/>
    <w:rsid w:val="005B5AB7"/>
    <w:rsid w:val="005B70B6"/>
    <w:rsid w:val="005B78C9"/>
    <w:rsid w:val="005B7E37"/>
    <w:rsid w:val="005C0C8E"/>
    <w:rsid w:val="005C2AD3"/>
    <w:rsid w:val="005C373B"/>
    <w:rsid w:val="005C37FE"/>
    <w:rsid w:val="005C46D1"/>
    <w:rsid w:val="005C71D2"/>
    <w:rsid w:val="005D0CDD"/>
    <w:rsid w:val="005D1100"/>
    <w:rsid w:val="005D15FA"/>
    <w:rsid w:val="005D1908"/>
    <w:rsid w:val="005D1DEC"/>
    <w:rsid w:val="005D2185"/>
    <w:rsid w:val="005D2218"/>
    <w:rsid w:val="005D2BFA"/>
    <w:rsid w:val="005D35A8"/>
    <w:rsid w:val="005D3D8E"/>
    <w:rsid w:val="005D4A21"/>
    <w:rsid w:val="005D4B54"/>
    <w:rsid w:val="005D4D50"/>
    <w:rsid w:val="005D563D"/>
    <w:rsid w:val="005D65D6"/>
    <w:rsid w:val="005D65F0"/>
    <w:rsid w:val="005D6BEF"/>
    <w:rsid w:val="005D7A11"/>
    <w:rsid w:val="005D7A67"/>
    <w:rsid w:val="005E00C8"/>
    <w:rsid w:val="005E12F2"/>
    <w:rsid w:val="005E1D88"/>
    <w:rsid w:val="005E2314"/>
    <w:rsid w:val="005E2BC0"/>
    <w:rsid w:val="005E2EF9"/>
    <w:rsid w:val="005E30C1"/>
    <w:rsid w:val="005E3753"/>
    <w:rsid w:val="005E3DFF"/>
    <w:rsid w:val="005E479C"/>
    <w:rsid w:val="005E4D16"/>
    <w:rsid w:val="005E5241"/>
    <w:rsid w:val="005E5A58"/>
    <w:rsid w:val="005E64F6"/>
    <w:rsid w:val="005E64FF"/>
    <w:rsid w:val="005F0E10"/>
    <w:rsid w:val="005F1007"/>
    <w:rsid w:val="005F29CA"/>
    <w:rsid w:val="005F3024"/>
    <w:rsid w:val="005F3896"/>
    <w:rsid w:val="005F4910"/>
    <w:rsid w:val="005F54F5"/>
    <w:rsid w:val="005F591B"/>
    <w:rsid w:val="005F6809"/>
    <w:rsid w:val="005F7CF9"/>
    <w:rsid w:val="006012A1"/>
    <w:rsid w:val="006044CE"/>
    <w:rsid w:val="0060706E"/>
    <w:rsid w:val="006073E4"/>
    <w:rsid w:val="0061083D"/>
    <w:rsid w:val="00610E5C"/>
    <w:rsid w:val="006133D5"/>
    <w:rsid w:val="00614FAA"/>
    <w:rsid w:val="00615402"/>
    <w:rsid w:val="0061742C"/>
    <w:rsid w:val="00617676"/>
    <w:rsid w:val="006209E0"/>
    <w:rsid w:val="00620C99"/>
    <w:rsid w:val="00621669"/>
    <w:rsid w:val="00622114"/>
    <w:rsid w:val="00622BD1"/>
    <w:rsid w:val="00625DBF"/>
    <w:rsid w:val="006307AE"/>
    <w:rsid w:val="00630C7E"/>
    <w:rsid w:val="00630F26"/>
    <w:rsid w:val="00632C3C"/>
    <w:rsid w:val="00633FAF"/>
    <w:rsid w:val="00634278"/>
    <w:rsid w:val="0063454C"/>
    <w:rsid w:val="006353B9"/>
    <w:rsid w:val="00636ABF"/>
    <w:rsid w:val="00636B2F"/>
    <w:rsid w:val="00636C77"/>
    <w:rsid w:val="00636FD6"/>
    <w:rsid w:val="00637C3B"/>
    <w:rsid w:val="0064065F"/>
    <w:rsid w:val="006422A5"/>
    <w:rsid w:val="00642521"/>
    <w:rsid w:val="00642E8A"/>
    <w:rsid w:val="006432DA"/>
    <w:rsid w:val="00643F2B"/>
    <w:rsid w:val="0064455B"/>
    <w:rsid w:val="00644F6C"/>
    <w:rsid w:val="00644F75"/>
    <w:rsid w:val="0064565F"/>
    <w:rsid w:val="006457EF"/>
    <w:rsid w:val="00645975"/>
    <w:rsid w:val="006462AD"/>
    <w:rsid w:val="00646912"/>
    <w:rsid w:val="00647671"/>
    <w:rsid w:val="006554F8"/>
    <w:rsid w:val="00657B02"/>
    <w:rsid w:val="00661888"/>
    <w:rsid w:val="00662612"/>
    <w:rsid w:val="006632DE"/>
    <w:rsid w:val="006637E3"/>
    <w:rsid w:val="00664D6B"/>
    <w:rsid w:val="00666805"/>
    <w:rsid w:val="00667893"/>
    <w:rsid w:val="0067064A"/>
    <w:rsid w:val="00671816"/>
    <w:rsid w:val="006719B4"/>
    <w:rsid w:val="00672EFB"/>
    <w:rsid w:val="00672FF5"/>
    <w:rsid w:val="006735D6"/>
    <w:rsid w:val="00674054"/>
    <w:rsid w:val="00674240"/>
    <w:rsid w:val="006748A5"/>
    <w:rsid w:val="00676B1E"/>
    <w:rsid w:val="00677C4A"/>
    <w:rsid w:val="006800FA"/>
    <w:rsid w:val="006802D3"/>
    <w:rsid w:val="0068068C"/>
    <w:rsid w:val="00680701"/>
    <w:rsid w:val="0068186E"/>
    <w:rsid w:val="0068238A"/>
    <w:rsid w:val="00682A4C"/>
    <w:rsid w:val="00682B1E"/>
    <w:rsid w:val="0068566D"/>
    <w:rsid w:val="0068572D"/>
    <w:rsid w:val="00686E3A"/>
    <w:rsid w:val="006909E2"/>
    <w:rsid w:val="006920CF"/>
    <w:rsid w:val="006921E2"/>
    <w:rsid w:val="006934E9"/>
    <w:rsid w:val="0069361C"/>
    <w:rsid w:val="006936A0"/>
    <w:rsid w:val="00693C0B"/>
    <w:rsid w:val="00693EE0"/>
    <w:rsid w:val="00694D4C"/>
    <w:rsid w:val="006954DA"/>
    <w:rsid w:val="0069629E"/>
    <w:rsid w:val="00696E86"/>
    <w:rsid w:val="0069714B"/>
    <w:rsid w:val="00697579"/>
    <w:rsid w:val="00697689"/>
    <w:rsid w:val="006A09FA"/>
    <w:rsid w:val="006A10F5"/>
    <w:rsid w:val="006A14F6"/>
    <w:rsid w:val="006A26DC"/>
    <w:rsid w:val="006A2DC9"/>
    <w:rsid w:val="006A3AAB"/>
    <w:rsid w:val="006A44A9"/>
    <w:rsid w:val="006A4726"/>
    <w:rsid w:val="006A4906"/>
    <w:rsid w:val="006A4AC9"/>
    <w:rsid w:val="006A627F"/>
    <w:rsid w:val="006A70C1"/>
    <w:rsid w:val="006A776B"/>
    <w:rsid w:val="006B0188"/>
    <w:rsid w:val="006B029F"/>
    <w:rsid w:val="006B1230"/>
    <w:rsid w:val="006B1BF1"/>
    <w:rsid w:val="006B50C9"/>
    <w:rsid w:val="006B5EE8"/>
    <w:rsid w:val="006B5FA6"/>
    <w:rsid w:val="006B5FD4"/>
    <w:rsid w:val="006B64CF"/>
    <w:rsid w:val="006B68E0"/>
    <w:rsid w:val="006B796B"/>
    <w:rsid w:val="006B7BE0"/>
    <w:rsid w:val="006C02E7"/>
    <w:rsid w:val="006C14DE"/>
    <w:rsid w:val="006C1521"/>
    <w:rsid w:val="006C1BAC"/>
    <w:rsid w:val="006C203B"/>
    <w:rsid w:val="006C2165"/>
    <w:rsid w:val="006C2796"/>
    <w:rsid w:val="006C5200"/>
    <w:rsid w:val="006C54A8"/>
    <w:rsid w:val="006D2541"/>
    <w:rsid w:val="006D2952"/>
    <w:rsid w:val="006D316B"/>
    <w:rsid w:val="006D3543"/>
    <w:rsid w:val="006E0B29"/>
    <w:rsid w:val="006E0DB9"/>
    <w:rsid w:val="006E0E1B"/>
    <w:rsid w:val="006E1DDB"/>
    <w:rsid w:val="006E20DC"/>
    <w:rsid w:val="006E2CEE"/>
    <w:rsid w:val="006E324A"/>
    <w:rsid w:val="006E3D1A"/>
    <w:rsid w:val="006E413D"/>
    <w:rsid w:val="006E58F9"/>
    <w:rsid w:val="006E5957"/>
    <w:rsid w:val="006E5F46"/>
    <w:rsid w:val="006E62C2"/>
    <w:rsid w:val="006E64E2"/>
    <w:rsid w:val="006E7AD8"/>
    <w:rsid w:val="006F0788"/>
    <w:rsid w:val="006F12B3"/>
    <w:rsid w:val="006F282D"/>
    <w:rsid w:val="006F33FA"/>
    <w:rsid w:val="006F4211"/>
    <w:rsid w:val="006F4B27"/>
    <w:rsid w:val="006F5C49"/>
    <w:rsid w:val="006F5F2B"/>
    <w:rsid w:val="006F60D1"/>
    <w:rsid w:val="006F6EE4"/>
    <w:rsid w:val="00700376"/>
    <w:rsid w:val="0070047C"/>
    <w:rsid w:val="007007F8"/>
    <w:rsid w:val="00701044"/>
    <w:rsid w:val="0070127B"/>
    <w:rsid w:val="007015AE"/>
    <w:rsid w:val="007025B7"/>
    <w:rsid w:val="0070493A"/>
    <w:rsid w:val="00704B61"/>
    <w:rsid w:val="00704F09"/>
    <w:rsid w:val="00705EB5"/>
    <w:rsid w:val="007070E4"/>
    <w:rsid w:val="00710667"/>
    <w:rsid w:val="007128F4"/>
    <w:rsid w:val="00712E6F"/>
    <w:rsid w:val="00714C21"/>
    <w:rsid w:val="00715381"/>
    <w:rsid w:val="0071562D"/>
    <w:rsid w:val="00715E09"/>
    <w:rsid w:val="00716937"/>
    <w:rsid w:val="00716B8B"/>
    <w:rsid w:val="00722989"/>
    <w:rsid w:val="0072341F"/>
    <w:rsid w:val="00723C76"/>
    <w:rsid w:val="00724CB2"/>
    <w:rsid w:val="007250A6"/>
    <w:rsid w:val="007250CA"/>
    <w:rsid w:val="00725561"/>
    <w:rsid w:val="00727595"/>
    <w:rsid w:val="00727679"/>
    <w:rsid w:val="00727D5E"/>
    <w:rsid w:val="007301DD"/>
    <w:rsid w:val="007325F7"/>
    <w:rsid w:val="007326F1"/>
    <w:rsid w:val="00732BC3"/>
    <w:rsid w:val="00733C39"/>
    <w:rsid w:val="007358FD"/>
    <w:rsid w:val="007359A2"/>
    <w:rsid w:val="0074027F"/>
    <w:rsid w:val="00740B1D"/>
    <w:rsid w:val="00741088"/>
    <w:rsid w:val="007427A9"/>
    <w:rsid w:val="007431CA"/>
    <w:rsid w:val="007433A9"/>
    <w:rsid w:val="007434CE"/>
    <w:rsid w:val="00743A63"/>
    <w:rsid w:val="00744BEE"/>
    <w:rsid w:val="00745307"/>
    <w:rsid w:val="00745E42"/>
    <w:rsid w:val="007470CC"/>
    <w:rsid w:val="007470DD"/>
    <w:rsid w:val="00750667"/>
    <w:rsid w:val="0075076D"/>
    <w:rsid w:val="007509F6"/>
    <w:rsid w:val="00750A2F"/>
    <w:rsid w:val="00751ED5"/>
    <w:rsid w:val="00752C0A"/>
    <w:rsid w:val="007549A4"/>
    <w:rsid w:val="00754D50"/>
    <w:rsid w:val="00755758"/>
    <w:rsid w:val="00760165"/>
    <w:rsid w:val="0076036B"/>
    <w:rsid w:val="00760430"/>
    <w:rsid w:val="007604BB"/>
    <w:rsid w:val="00760704"/>
    <w:rsid w:val="007624EA"/>
    <w:rsid w:val="0076319B"/>
    <w:rsid w:val="00763492"/>
    <w:rsid w:val="00763D81"/>
    <w:rsid w:val="00763EE0"/>
    <w:rsid w:val="00764081"/>
    <w:rsid w:val="007646E9"/>
    <w:rsid w:val="007647D2"/>
    <w:rsid w:val="0076583C"/>
    <w:rsid w:val="0076639B"/>
    <w:rsid w:val="00766466"/>
    <w:rsid w:val="00766955"/>
    <w:rsid w:val="00767B54"/>
    <w:rsid w:val="0077040B"/>
    <w:rsid w:val="007705C7"/>
    <w:rsid w:val="00773160"/>
    <w:rsid w:val="00773B7C"/>
    <w:rsid w:val="0077523F"/>
    <w:rsid w:val="00777296"/>
    <w:rsid w:val="00781603"/>
    <w:rsid w:val="00781B00"/>
    <w:rsid w:val="0078259E"/>
    <w:rsid w:val="00783E08"/>
    <w:rsid w:val="0078415D"/>
    <w:rsid w:val="00784607"/>
    <w:rsid w:val="007850F8"/>
    <w:rsid w:val="0078560A"/>
    <w:rsid w:val="007875F0"/>
    <w:rsid w:val="00787780"/>
    <w:rsid w:val="00787A73"/>
    <w:rsid w:val="00787B11"/>
    <w:rsid w:val="007904C2"/>
    <w:rsid w:val="007906DC"/>
    <w:rsid w:val="0079101C"/>
    <w:rsid w:val="007922F7"/>
    <w:rsid w:val="00792D5C"/>
    <w:rsid w:val="00793F50"/>
    <w:rsid w:val="0079461C"/>
    <w:rsid w:val="00797BFC"/>
    <w:rsid w:val="007A0107"/>
    <w:rsid w:val="007A2334"/>
    <w:rsid w:val="007A29AD"/>
    <w:rsid w:val="007A3862"/>
    <w:rsid w:val="007A6902"/>
    <w:rsid w:val="007A7F74"/>
    <w:rsid w:val="007B14A4"/>
    <w:rsid w:val="007B1F06"/>
    <w:rsid w:val="007B2221"/>
    <w:rsid w:val="007B3239"/>
    <w:rsid w:val="007B3A3A"/>
    <w:rsid w:val="007B4226"/>
    <w:rsid w:val="007B4CAC"/>
    <w:rsid w:val="007B4CC6"/>
    <w:rsid w:val="007B5CE2"/>
    <w:rsid w:val="007B6529"/>
    <w:rsid w:val="007B7EA4"/>
    <w:rsid w:val="007C04D7"/>
    <w:rsid w:val="007C0613"/>
    <w:rsid w:val="007C13E9"/>
    <w:rsid w:val="007C14B2"/>
    <w:rsid w:val="007C1B65"/>
    <w:rsid w:val="007C2B25"/>
    <w:rsid w:val="007C3785"/>
    <w:rsid w:val="007C65A5"/>
    <w:rsid w:val="007D14BE"/>
    <w:rsid w:val="007D18AC"/>
    <w:rsid w:val="007D44A6"/>
    <w:rsid w:val="007D4E19"/>
    <w:rsid w:val="007D6C46"/>
    <w:rsid w:val="007E0097"/>
    <w:rsid w:val="007E2F4D"/>
    <w:rsid w:val="007E321D"/>
    <w:rsid w:val="007E3643"/>
    <w:rsid w:val="007E3A7A"/>
    <w:rsid w:val="007E4314"/>
    <w:rsid w:val="007E5C85"/>
    <w:rsid w:val="007E6A1F"/>
    <w:rsid w:val="007E6AD2"/>
    <w:rsid w:val="007E7B04"/>
    <w:rsid w:val="007E7D74"/>
    <w:rsid w:val="007F067C"/>
    <w:rsid w:val="007F150A"/>
    <w:rsid w:val="007F166E"/>
    <w:rsid w:val="007F1871"/>
    <w:rsid w:val="007F2468"/>
    <w:rsid w:val="007F38C8"/>
    <w:rsid w:val="007F4B1F"/>
    <w:rsid w:val="007F55F6"/>
    <w:rsid w:val="007F6269"/>
    <w:rsid w:val="007F6C84"/>
    <w:rsid w:val="007F73A4"/>
    <w:rsid w:val="007F74D7"/>
    <w:rsid w:val="007F7639"/>
    <w:rsid w:val="0080107B"/>
    <w:rsid w:val="00801CEC"/>
    <w:rsid w:val="00801E3A"/>
    <w:rsid w:val="0080260C"/>
    <w:rsid w:val="008033D5"/>
    <w:rsid w:val="008036B1"/>
    <w:rsid w:val="00806F56"/>
    <w:rsid w:val="008101A3"/>
    <w:rsid w:val="00810C95"/>
    <w:rsid w:val="008114D0"/>
    <w:rsid w:val="0081277A"/>
    <w:rsid w:val="00812B10"/>
    <w:rsid w:val="00813211"/>
    <w:rsid w:val="00813A4E"/>
    <w:rsid w:val="00813DD3"/>
    <w:rsid w:val="00814451"/>
    <w:rsid w:val="00815A9F"/>
    <w:rsid w:val="008167FA"/>
    <w:rsid w:val="0081754F"/>
    <w:rsid w:val="008176D1"/>
    <w:rsid w:val="008201F0"/>
    <w:rsid w:val="00821220"/>
    <w:rsid w:val="00821435"/>
    <w:rsid w:val="00822577"/>
    <w:rsid w:val="00822C9D"/>
    <w:rsid w:val="008230B4"/>
    <w:rsid w:val="00823C80"/>
    <w:rsid w:val="0082450E"/>
    <w:rsid w:val="008247C6"/>
    <w:rsid w:val="00825810"/>
    <w:rsid w:val="008277B5"/>
    <w:rsid w:val="008279FD"/>
    <w:rsid w:val="00827F6B"/>
    <w:rsid w:val="008302DE"/>
    <w:rsid w:val="00830665"/>
    <w:rsid w:val="00831028"/>
    <w:rsid w:val="0083131F"/>
    <w:rsid w:val="00832BED"/>
    <w:rsid w:val="0083495B"/>
    <w:rsid w:val="008353F1"/>
    <w:rsid w:val="0083576B"/>
    <w:rsid w:val="008365F3"/>
    <w:rsid w:val="008367A8"/>
    <w:rsid w:val="00836F0C"/>
    <w:rsid w:val="00837196"/>
    <w:rsid w:val="00837858"/>
    <w:rsid w:val="0084095A"/>
    <w:rsid w:val="00840F58"/>
    <w:rsid w:val="008413E0"/>
    <w:rsid w:val="008426F0"/>
    <w:rsid w:val="008433AA"/>
    <w:rsid w:val="00843706"/>
    <w:rsid w:val="00845A98"/>
    <w:rsid w:val="008510B6"/>
    <w:rsid w:val="008521B6"/>
    <w:rsid w:val="008532F0"/>
    <w:rsid w:val="0085699C"/>
    <w:rsid w:val="00856CE9"/>
    <w:rsid w:val="0085B35E"/>
    <w:rsid w:val="00863C37"/>
    <w:rsid w:val="008642DA"/>
    <w:rsid w:val="0086542B"/>
    <w:rsid w:val="008654C8"/>
    <w:rsid w:val="00865579"/>
    <w:rsid w:val="00865733"/>
    <w:rsid w:val="00865B9F"/>
    <w:rsid w:val="008661CC"/>
    <w:rsid w:val="008661EF"/>
    <w:rsid w:val="00870669"/>
    <w:rsid w:val="00870A21"/>
    <w:rsid w:val="00870F8E"/>
    <w:rsid w:val="008711FB"/>
    <w:rsid w:val="008735AB"/>
    <w:rsid w:val="00873731"/>
    <w:rsid w:val="008748E2"/>
    <w:rsid w:val="008749C0"/>
    <w:rsid w:val="0087538A"/>
    <w:rsid w:val="00875FC9"/>
    <w:rsid w:val="008762D1"/>
    <w:rsid w:val="00877566"/>
    <w:rsid w:val="008810D9"/>
    <w:rsid w:val="00881CD3"/>
    <w:rsid w:val="00883A0A"/>
    <w:rsid w:val="00883BD3"/>
    <w:rsid w:val="0088507D"/>
    <w:rsid w:val="008852AF"/>
    <w:rsid w:val="0088573F"/>
    <w:rsid w:val="00885F5B"/>
    <w:rsid w:val="008914F7"/>
    <w:rsid w:val="00891C4D"/>
    <w:rsid w:val="00892134"/>
    <w:rsid w:val="00892719"/>
    <w:rsid w:val="00892C28"/>
    <w:rsid w:val="00894F43"/>
    <w:rsid w:val="00897568"/>
    <w:rsid w:val="00897A73"/>
    <w:rsid w:val="00897B5C"/>
    <w:rsid w:val="008A0E06"/>
    <w:rsid w:val="008A1501"/>
    <w:rsid w:val="008A2BD2"/>
    <w:rsid w:val="008A3F92"/>
    <w:rsid w:val="008A5817"/>
    <w:rsid w:val="008A674A"/>
    <w:rsid w:val="008B0077"/>
    <w:rsid w:val="008B19C4"/>
    <w:rsid w:val="008B1A3E"/>
    <w:rsid w:val="008B4050"/>
    <w:rsid w:val="008B46F2"/>
    <w:rsid w:val="008B5175"/>
    <w:rsid w:val="008B5779"/>
    <w:rsid w:val="008B5F38"/>
    <w:rsid w:val="008B72C0"/>
    <w:rsid w:val="008B7CE4"/>
    <w:rsid w:val="008C0E45"/>
    <w:rsid w:val="008C2E9A"/>
    <w:rsid w:val="008C31FC"/>
    <w:rsid w:val="008C5769"/>
    <w:rsid w:val="008C5941"/>
    <w:rsid w:val="008C7512"/>
    <w:rsid w:val="008C7B47"/>
    <w:rsid w:val="008D1A08"/>
    <w:rsid w:val="008D49A3"/>
    <w:rsid w:val="008D524B"/>
    <w:rsid w:val="008D582B"/>
    <w:rsid w:val="008D5B12"/>
    <w:rsid w:val="008E03DF"/>
    <w:rsid w:val="008E05CE"/>
    <w:rsid w:val="008E1664"/>
    <w:rsid w:val="008E2091"/>
    <w:rsid w:val="008E2E52"/>
    <w:rsid w:val="008E50FE"/>
    <w:rsid w:val="008E511E"/>
    <w:rsid w:val="008E5325"/>
    <w:rsid w:val="008E59E7"/>
    <w:rsid w:val="008E65D9"/>
    <w:rsid w:val="008E6790"/>
    <w:rsid w:val="008E796C"/>
    <w:rsid w:val="008F03A7"/>
    <w:rsid w:val="008F2B31"/>
    <w:rsid w:val="008F2D8E"/>
    <w:rsid w:val="008F3C91"/>
    <w:rsid w:val="008F4716"/>
    <w:rsid w:val="008F4861"/>
    <w:rsid w:val="008F5378"/>
    <w:rsid w:val="008F79CC"/>
    <w:rsid w:val="009006A6"/>
    <w:rsid w:val="00900B12"/>
    <w:rsid w:val="0090183E"/>
    <w:rsid w:val="009029B9"/>
    <w:rsid w:val="009033D4"/>
    <w:rsid w:val="009046B9"/>
    <w:rsid w:val="00904BC4"/>
    <w:rsid w:val="00904D35"/>
    <w:rsid w:val="00906026"/>
    <w:rsid w:val="009064E7"/>
    <w:rsid w:val="00912E58"/>
    <w:rsid w:val="00914329"/>
    <w:rsid w:val="00917C56"/>
    <w:rsid w:val="00920845"/>
    <w:rsid w:val="00921DDF"/>
    <w:rsid w:val="0092228D"/>
    <w:rsid w:val="0092537A"/>
    <w:rsid w:val="009257F1"/>
    <w:rsid w:val="00926BCE"/>
    <w:rsid w:val="00926F98"/>
    <w:rsid w:val="00926FA0"/>
    <w:rsid w:val="009278FB"/>
    <w:rsid w:val="00927940"/>
    <w:rsid w:val="00927BAE"/>
    <w:rsid w:val="0093187F"/>
    <w:rsid w:val="009319FA"/>
    <w:rsid w:val="00931F24"/>
    <w:rsid w:val="00932E67"/>
    <w:rsid w:val="00932F98"/>
    <w:rsid w:val="00933153"/>
    <w:rsid w:val="009358C7"/>
    <w:rsid w:val="00935BCA"/>
    <w:rsid w:val="00936487"/>
    <w:rsid w:val="009368F4"/>
    <w:rsid w:val="00937B91"/>
    <w:rsid w:val="00937E90"/>
    <w:rsid w:val="00942239"/>
    <w:rsid w:val="009426AA"/>
    <w:rsid w:val="00942CEF"/>
    <w:rsid w:val="009437C6"/>
    <w:rsid w:val="00943A12"/>
    <w:rsid w:val="00944F52"/>
    <w:rsid w:val="00945BCE"/>
    <w:rsid w:val="00945FEC"/>
    <w:rsid w:val="0094625C"/>
    <w:rsid w:val="00946FAB"/>
    <w:rsid w:val="009471B8"/>
    <w:rsid w:val="00951DD2"/>
    <w:rsid w:val="009541B8"/>
    <w:rsid w:val="00957A6B"/>
    <w:rsid w:val="009602BB"/>
    <w:rsid w:val="0096094E"/>
    <w:rsid w:val="00960F29"/>
    <w:rsid w:val="009617EE"/>
    <w:rsid w:val="00962471"/>
    <w:rsid w:val="00962D75"/>
    <w:rsid w:val="00963B78"/>
    <w:rsid w:val="00963EE2"/>
    <w:rsid w:val="00964108"/>
    <w:rsid w:val="009660C6"/>
    <w:rsid w:val="009666B5"/>
    <w:rsid w:val="00966BC7"/>
    <w:rsid w:val="00967041"/>
    <w:rsid w:val="009708E4"/>
    <w:rsid w:val="00970D88"/>
    <w:rsid w:val="009724B2"/>
    <w:rsid w:val="009732E6"/>
    <w:rsid w:val="00975EC1"/>
    <w:rsid w:val="00977A70"/>
    <w:rsid w:val="009802C4"/>
    <w:rsid w:val="00980A08"/>
    <w:rsid w:val="00980FA3"/>
    <w:rsid w:val="00981999"/>
    <w:rsid w:val="00981BD4"/>
    <w:rsid w:val="00981F9E"/>
    <w:rsid w:val="009833C5"/>
    <w:rsid w:val="009846A4"/>
    <w:rsid w:val="00985E86"/>
    <w:rsid w:val="009877A3"/>
    <w:rsid w:val="009879A8"/>
    <w:rsid w:val="00990246"/>
    <w:rsid w:val="00990394"/>
    <w:rsid w:val="009905A4"/>
    <w:rsid w:val="00990C27"/>
    <w:rsid w:val="00991BB9"/>
    <w:rsid w:val="009923B6"/>
    <w:rsid w:val="00993F63"/>
    <w:rsid w:val="0099450A"/>
    <w:rsid w:val="00994718"/>
    <w:rsid w:val="009954DA"/>
    <w:rsid w:val="009959AC"/>
    <w:rsid w:val="009960CD"/>
    <w:rsid w:val="009967E8"/>
    <w:rsid w:val="00996FA5"/>
    <w:rsid w:val="00997480"/>
    <w:rsid w:val="009A0473"/>
    <w:rsid w:val="009A0974"/>
    <w:rsid w:val="009A129A"/>
    <w:rsid w:val="009A1AA7"/>
    <w:rsid w:val="009A313A"/>
    <w:rsid w:val="009A6719"/>
    <w:rsid w:val="009B0241"/>
    <w:rsid w:val="009B032F"/>
    <w:rsid w:val="009B0BFE"/>
    <w:rsid w:val="009B17B4"/>
    <w:rsid w:val="009B1B56"/>
    <w:rsid w:val="009B2932"/>
    <w:rsid w:val="009B2A9F"/>
    <w:rsid w:val="009B568C"/>
    <w:rsid w:val="009B5D3F"/>
    <w:rsid w:val="009BD70E"/>
    <w:rsid w:val="009C05BE"/>
    <w:rsid w:val="009C0A70"/>
    <w:rsid w:val="009C0E2D"/>
    <w:rsid w:val="009C1C68"/>
    <w:rsid w:val="009C43EC"/>
    <w:rsid w:val="009C4522"/>
    <w:rsid w:val="009C4BED"/>
    <w:rsid w:val="009C53BA"/>
    <w:rsid w:val="009C5D97"/>
    <w:rsid w:val="009C6026"/>
    <w:rsid w:val="009C6572"/>
    <w:rsid w:val="009C6FBA"/>
    <w:rsid w:val="009C7472"/>
    <w:rsid w:val="009D0B5E"/>
    <w:rsid w:val="009D3086"/>
    <w:rsid w:val="009D3C91"/>
    <w:rsid w:val="009D556B"/>
    <w:rsid w:val="009D59D5"/>
    <w:rsid w:val="009D6587"/>
    <w:rsid w:val="009D77EC"/>
    <w:rsid w:val="009D7EAF"/>
    <w:rsid w:val="009E0089"/>
    <w:rsid w:val="009E1459"/>
    <w:rsid w:val="009E1715"/>
    <w:rsid w:val="009E33FA"/>
    <w:rsid w:val="009E388B"/>
    <w:rsid w:val="009E43A8"/>
    <w:rsid w:val="009E49E0"/>
    <w:rsid w:val="009E4C34"/>
    <w:rsid w:val="009E59B1"/>
    <w:rsid w:val="009E5F3A"/>
    <w:rsid w:val="009F0042"/>
    <w:rsid w:val="009F0111"/>
    <w:rsid w:val="009F10D5"/>
    <w:rsid w:val="009F121F"/>
    <w:rsid w:val="009F1927"/>
    <w:rsid w:val="009F439A"/>
    <w:rsid w:val="009F4813"/>
    <w:rsid w:val="009F4A30"/>
    <w:rsid w:val="009F67EE"/>
    <w:rsid w:val="009F6874"/>
    <w:rsid w:val="009F6CDD"/>
    <w:rsid w:val="009F6D5B"/>
    <w:rsid w:val="009F712E"/>
    <w:rsid w:val="009F7668"/>
    <w:rsid w:val="009F7C52"/>
    <w:rsid w:val="00A00607"/>
    <w:rsid w:val="00A00E46"/>
    <w:rsid w:val="00A0173E"/>
    <w:rsid w:val="00A030FA"/>
    <w:rsid w:val="00A036EF"/>
    <w:rsid w:val="00A03769"/>
    <w:rsid w:val="00A03D1B"/>
    <w:rsid w:val="00A04942"/>
    <w:rsid w:val="00A06E02"/>
    <w:rsid w:val="00A07476"/>
    <w:rsid w:val="00A10EBB"/>
    <w:rsid w:val="00A11F94"/>
    <w:rsid w:val="00A125C0"/>
    <w:rsid w:val="00A1270A"/>
    <w:rsid w:val="00A128D0"/>
    <w:rsid w:val="00A13169"/>
    <w:rsid w:val="00A1376B"/>
    <w:rsid w:val="00A14D3C"/>
    <w:rsid w:val="00A15107"/>
    <w:rsid w:val="00A15CD4"/>
    <w:rsid w:val="00A165FF"/>
    <w:rsid w:val="00A16C77"/>
    <w:rsid w:val="00A17D8D"/>
    <w:rsid w:val="00A2019B"/>
    <w:rsid w:val="00A20644"/>
    <w:rsid w:val="00A216E4"/>
    <w:rsid w:val="00A22BF6"/>
    <w:rsid w:val="00A22EA4"/>
    <w:rsid w:val="00A24925"/>
    <w:rsid w:val="00A2566B"/>
    <w:rsid w:val="00A25838"/>
    <w:rsid w:val="00A26D8C"/>
    <w:rsid w:val="00A27E8A"/>
    <w:rsid w:val="00A3270D"/>
    <w:rsid w:val="00A32E4C"/>
    <w:rsid w:val="00A32FD1"/>
    <w:rsid w:val="00A34AE2"/>
    <w:rsid w:val="00A34C41"/>
    <w:rsid w:val="00A34F1C"/>
    <w:rsid w:val="00A3783D"/>
    <w:rsid w:val="00A37D8E"/>
    <w:rsid w:val="00A4275A"/>
    <w:rsid w:val="00A43375"/>
    <w:rsid w:val="00A4469A"/>
    <w:rsid w:val="00A44AE9"/>
    <w:rsid w:val="00A45455"/>
    <w:rsid w:val="00A4658B"/>
    <w:rsid w:val="00A46B70"/>
    <w:rsid w:val="00A476F4"/>
    <w:rsid w:val="00A47D6B"/>
    <w:rsid w:val="00A515CE"/>
    <w:rsid w:val="00A51F6F"/>
    <w:rsid w:val="00A52D31"/>
    <w:rsid w:val="00A52ED9"/>
    <w:rsid w:val="00A53467"/>
    <w:rsid w:val="00A5401E"/>
    <w:rsid w:val="00A543CA"/>
    <w:rsid w:val="00A545DE"/>
    <w:rsid w:val="00A546B1"/>
    <w:rsid w:val="00A54826"/>
    <w:rsid w:val="00A5492A"/>
    <w:rsid w:val="00A54F92"/>
    <w:rsid w:val="00A559C3"/>
    <w:rsid w:val="00A56D85"/>
    <w:rsid w:val="00A575B9"/>
    <w:rsid w:val="00A57CCA"/>
    <w:rsid w:val="00A60462"/>
    <w:rsid w:val="00A610EB"/>
    <w:rsid w:val="00A64A0C"/>
    <w:rsid w:val="00A656B6"/>
    <w:rsid w:val="00A656F3"/>
    <w:rsid w:val="00A65B2E"/>
    <w:rsid w:val="00A66A91"/>
    <w:rsid w:val="00A679FB"/>
    <w:rsid w:val="00A70026"/>
    <w:rsid w:val="00A708AC"/>
    <w:rsid w:val="00A7117A"/>
    <w:rsid w:val="00A71288"/>
    <w:rsid w:val="00A7204B"/>
    <w:rsid w:val="00A73316"/>
    <w:rsid w:val="00A737C6"/>
    <w:rsid w:val="00A73E7C"/>
    <w:rsid w:val="00A74855"/>
    <w:rsid w:val="00A74B36"/>
    <w:rsid w:val="00A74CEC"/>
    <w:rsid w:val="00A752F6"/>
    <w:rsid w:val="00A755A8"/>
    <w:rsid w:val="00A75D11"/>
    <w:rsid w:val="00A76679"/>
    <w:rsid w:val="00A7755A"/>
    <w:rsid w:val="00A77BE0"/>
    <w:rsid w:val="00A8083B"/>
    <w:rsid w:val="00A81046"/>
    <w:rsid w:val="00A81784"/>
    <w:rsid w:val="00A826A0"/>
    <w:rsid w:val="00A83A3A"/>
    <w:rsid w:val="00A83BC7"/>
    <w:rsid w:val="00A84442"/>
    <w:rsid w:val="00A84F90"/>
    <w:rsid w:val="00A8521D"/>
    <w:rsid w:val="00A87D94"/>
    <w:rsid w:val="00A903B0"/>
    <w:rsid w:val="00A9044A"/>
    <w:rsid w:val="00A90868"/>
    <w:rsid w:val="00A9274E"/>
    <w:rsid w:val="00A938FB"/>
    <w:rsid w:val="00A95852"/>
    <w:rsid w:val="00A958BE"/>
    <w:rsid w:val="00A9686B"/>
    <w:rsid w:val="00A96E5B"/>
    <w:rsid w:val="00A96F95"/>
    <w:rsid w:val="00A97DF0"/>
    <w:rsid w:val="00AA0722"/>
    <w:rsid w:val="00AA0DD3"/>
    <w:rsid w:val="00AA14DA"/>
    <w:rsid w:val="00AA276D"/>
    <w:rsid w:val="00AA2EDD"/>
    <w:rsid w:val="00AA387A"/>
    <w:rsid w:val="00AA3D35"/>
    <w:rsid w:val="00AA3D5F"/>
    <w:rsid w:val="00AA3FC6"/>
    <w:rsid w:val="00AA560F"/>
    <w:rsid w:val="00AA6A2F"/>
    <w:rsid w:val="00AA7712"/>
    <w:rsid w:val="00AB00BF"/>
    <w:rsid w:val="00AB0C55"/>
    <w:rsid w:val="00AB0E66"/>
    <w:rsid w:val="00AB1506"/>
    <w:rsid w:val="00AB1704"/>
    <w:rsid w:val="00AB32BF"/>
    <w:rsid w:val="00AB37E5"/>
    <w:rsid w:val="00AB3C2C"/>
    <w:rsid w:val="00AB5219"/>
    <w:rsid w:val="00AB5AD2"/>
    <w:rsid w:val="00AB5BBF"/>
    <w:rsid w:val="00AB621D"/>
    <w:rsid w:val="00AB67A0"/>
    <w:rsid w:val="00AB6801"/>
    <w:rsid w:val="00AB68B3"/>
    <w:rsid w:val="00AC0D38"/>
    <w:rsid w:val="00AC1849"/>
    <w:rsid w:val="00AC24AD"/>
    <w:rsid w:val="00AC37F1"/>
    <w:rsid w:val="00AC4463"/>
    <w:rsid w:val="00AC591A"/>
    <w:rsid w:val="00AC7102"/>
    <w:rsid w:val="00AC740A"/>
    <w:rsid w:val="00AD0A1A"/>
    <w:rsid w:val="00AD201E"/>
    <w:rsid w:val="00AD3849"/>
    <w:rsid w:val="00AD3CED"/>
    <w:rsid w:val="00AE0A70"/>
    <w:rsid w:val="00AE0B26"/>
    <w:rsid w:val="00AE1F4D"/>
    <w:rsid w:val="00AE2A0B"/>
    <w:rsid w:val="00AE3681"/>
    <w:rsid w:val="00AE6411"/>
    <w:rsid w:val="00AE7919"/>
    <w:rsid w:val="00AF0114"/>
    <w:rsid w:val="00AF0E37"/>
    <w:rsid w:val="00AF27D3"/>
    <w:rsid w:val="00B01A9A"/>
    <w:rsid w:val="00B029F0"/>
    <w:rsid w:val="00B029FA"/>
    <w:rsid w:val="00B03A44"/>
    <w:rsid w:val="00B03D1A"/>
    <w:rsid w:val="00B04F2A"/>
    <w:rsid w:val="00B05289"/>
    <w:rsid w:val="00B05B3D"/>
    <w:rsid w:val="00B1057B"/>
    <w:rsid w:val="00B10F36"/>
    <w:rsid w:val="00B113EF"/>
    <w:rsid w:val="00B11AD6"/>
    <w:rsid w:val="00B12239"/>
    <w:rsid w:val="00B12686"/>
    <w:rsid w:val="00B136B3"/>
    <w:rsid w:val="00B14368"/>
    <w:rsid w:val="00B14A65"/>
    <w:rsid w:val="00B1609C"/>
    <w:rsid w:val="00B1626F"/>
    <w:rsid w:val="00B177F8"/>
    <w:rsid w:val="00B17E86"/>
    <w:rsid w:val="00B17FC1"/>
    <w:rsid w:val="00B210FD"/>
    <w:rsid w:val="00B253D8"/>
    <w:rsid w:val="00B25477"/>
    <w:rsid w:val="00B254D9"/>
    <w:rsid w:val="00B25530"/>
    <w:rsid w:val="00B30FC6"/>
    <w:rsid w:val="00B31438"/>
    <w:rsid w:val="00B31957"/>
    <w:rsid w:val="00B324F2"/>
    <w:rsid w:val="00B3315C"/>
    <w:rsid w:val="00B334AA"/>
    <w:rsid w:val="00B343C9"/>
    <w:rsid w:val="00B37593"/>
    <w:rsid w:val="00B402EA"/>
    <w:rsid w:val="00B40F93"/>
    <w:rsid w:val="00B41416"/>
    <w:rsid w:val="00B41ED8"/>
    <w:rsid w:val="00B4229D"/>
    <w:rsid w:val="00B43249"/>
    <w:rsid w:val="00B43746"/>
    <w:rsid w:val="00B45C0C"/>
    <w:rsid w:val="00B45F07"/>
    <w:rsid w:val="00B46A58"/>
    <w:rsid w:val="00B46B75"/>
    <w:rsid w:val="00B50E84"/>
    <w:rsid w:val="00B51B52"/>
    <w:rsid w:val="00B538A1"/>
    <w:rsid w:val="00B53B5E"/>
    <w:rsid w:val="00B5491A"/>
    <w:rsid w:val="00B54A2C"/>
    <w:rsid w:val="00B54BD2"/>
    <w:rsid w:val="00B573EE"/>
    <w:rsid w:val="00B57A47"/>
    <w:rsid w:val="00B605D2"/>
    <w:rsid w:val="00B6129A"/>
    <w:rsid w:val="00B61C58"/>
    <w:rsid w:val="00B61E9B"/>
    <w:rsid w:val="00B632B0"/>
    <w:rsid w:val="00B63BB9"/>
    <w:rsid w:val="00B648AD"/>
    <w:rsid w:val="00B64E24"/>
    <w:rsid w:val="00B65BA3"/>
    <w:rsid w:val="00B6714D"/>
    <w:rsid w:val="00B72471"/>
    <w:rsid w:val="00B72C8C"/>
    <w:rsid w:val="00B73333"/>
    <w:rsid w:val="00B73A20"/>
    <w:rsid w:val="00B74005"/>
    <w:rsid w:val="00B7564B"/>
    <w:rsid w:val="00B75F40"/>
    <w:rsid w:val="00B765DD"/>
    <w:rsid w:val="00B80E59"/>
    <w:rsid w:val="00B80F48"/>
    <w:rsid w:val="00B817C0"/>
    <w:rsid w:val="00B85BE3"/>
    <w:rsid w:val="00B877E9"/>
    <w:rsid w:val="00B9217F"/>
    <w:rsid w:val="00B92D5F"/>
    <w:rsid w:val="00B92EC3"/>
    <w:rsid w:val="00B9563E"/>
    <w:rsid w:val="00B95C4D"/>
    <w:rsid w:val="00B97FCA"/>
    <w:rsid w:val="00BA14F7"/>
    <w:rsid w:val="00BA1BA6"/>
    <w:rsid w:val="00BA2512"/>
    <w:rsid w:val="00BA3AC3"/>
    <w:rsid w:val="00BA3D8E"/>
    <w:rsid w:val="00BA527E"/>
    <w:rsid w:val="00BA53A1"/>
    <w:rsid w:val="00BA7DE8"/>
    <w:rsid w:val="00BB0134"/>
    <w:rsid w:val="00BB0563"/>
    <w:rsid w:val="00BB05E8"/>
    <w:rsid w:val="00BB2116"/>
    <w:rsid w:val="00BB2179"/>
    <w:rsid w:val="00BB38C7"/>
    <w:rsid w:val="00BB3B9C"/>
    <w:rsid w:val="00BB556B"/>
    <w:rsid w:val="00BB691B"/>
    <w:rsid w:val="00BC115B"/>
    <w:rsid w:val="00BC20F6"/>
    <w:rsid w:val="00BC27F4"/>
    <w:rsid w:val="00BC2F38"/>
    <w:rsid w:val="00BC3995"/>
    <w:rsid w:val="00BC3D6A"/>
    <w:rsid w:val="00BC58A7"/>
    <w:rsid w:val="00BC72CE"/>
    <w:rsid w:val="00BD02F5"/>
    <w:rsid w:val="00BD1D1D"/>
    <w:rsid w:val="00BD2456"/>
    <w:rsid w:val="00BD27E6"/>
    <w:rsid w:val="00BD778B"/>
    <w:rsid w:val="00BD7B84"/>
    <w:rsid w:val="00BE00CD"/>
    <w:rsid w:val="00BE01CE"/>
    <w:rsid w:val="00BE0E5C"/>
    <w:rsid w:val="00BE1E2C"/>
    <w:rsid w:val="00BE2631"/>
    <w:rsid w:val="00BE2E70"/>
    <w:rsid w:val="00BE4077"/>
    <w:rsid w:val="00BE4D62"/>
    <w:rsid w:val="00BF042E"/>
    <w:rsid w:val="00BF18AE"/>
    <w:rsid w:val="00BF232D"/>
    <w:rsid w:val="00BF3552"/>
    <w:rsid w:val="00BF35BD"/>
    <w:rsid w:val="00BF4CD8"/>
    <w:rsid w:val="00BF59A4"/>
    <w:rsid w:val="00BF5C09"/>
    <w:rsid w:val="00BF5DA3"/>
    <w:rsid w:val="00BF6204"/>
    <w:rsid w:val="00BF786F"/>
    <w:rsid w:val="00BF7EF0"/>
    <w:rsid w:val="00C0011F"/>
    <w:rsid w:val="00C00257"/>
    <w:rsid w:val="00C00260"/>
    <w:rsid w:val="00C002EC"/>
    <w:rsid w:val="00C0091B"/>
    <w:rsid w:val="00C00ECD"/>
    <w:rsid w:val="00C01098"/>
    <w:rsid w:val="00C01617"/>
    <w:rsid w:val="00C023F0"/>
    <w:rsid w:val="00C033BB"/>
    <w:rsid w:val="00C039BA"/>
    <w:rsid w:val="00C048D2"/>
    <w:rsid w:val="00C04B53"/>
    <w:rsid w:val="00C054D7"/>
    <w:rsid w:val="00C059D1"/>
    <w:rsid w:val="00C05E94"/>
    <w:rsid w:val="00C07527"/>
    <w:rsid w:val="00C07856"/>
    <w:rsid w:val="00C108E1"/>
    <w:rsid w:val="00C114D4"/>
    <w:rsid w:val="00C11C0A"/>
    <w:rsid w:val="00C13238"/>
    <w:rsid w:val="00C134AA"/>
    <w:rsid w:val="00C13A6F"/>
    <w:rsid w:val="00C15FBC"/>
    <w:rsid w:val="00C15FD6"/>
    <w:rsid w:val="00C16988"/>
    <w:rsid w:val="00C20050"/>
    <w:rsid w:val="00C2124E"/>
    <w:rsid w:val="00C2193F"/>
    <w:rsid w:val="00C22577"/>
    <w:rsid w:val="00C227E6"/>
    <w:rsid w:val="00C22AF9"/>
    <w:rsid w:val="00C23196"/>
    <w:rsid w:val="00C24F8E"/>
    <w:rsid w:val="00C25977"/>
    <w:rsid w:val="00C25DE2"/>
    <w:rsid w:val="00C26DAB"/>
    <w:rsid w:val="00C27560"/>
    <w:rsid w:val="00C300FC"/>
    <w:rsid w:val="00C30814"/>
    <w:rsid w:val="00C31671"/>
    <w:rsid w:val="00C319F8"/>
    <w:rsid w:val="00C3217F"/>
    <w:rsid w:val="00C33CED"/>
    <w:rsid w:val="00C3773A"/>
    <w:rsid w:val="00C37D76"/>
    <w:rsid w:val="00C4008A"/>
    <w:rsid w:val="00C40104"/>
    <w:rsid w:val="00C41E65"/>
    <w:rsid w:val="00C4387E"/>
    <w:rsid w:val="00C449F6"/>
    <w:rsid w:val="00C44B02"/>
    <w:rsid w:val="00C459A0"/>
    <w:rsid w:val="00C50FBA"/>
    <w:rsid w:val="00C52BC6"/>
    <w:rsid w:val="00C52CE3"/>
    <w:rsid w:val="00C55108"/>
    <w:rsid w:val="00C55CFB"/>
    <w:rsid w:val="00C55D08"/>
    <w:rsid w:val="00C55D77"/>
    <w:rsid w:val="00C55DBA"/>
    <w:rsid w:val="00C574CA"/>
    <w:rsid w:val="00C57A4C"/>
    <w:rsid w:val="00C57AEE"/>
    <w:rsid w:val="00C609A8"/>
    <w:rsid w:val="00C60B00"/>
    <w:rsid w:val="00C626FB"/>
    <w:rsid w:val="00C633E0"/>
    <w:rsid w:val="00C65005"/>
    <w:rsid w:val="00C66B5A"/>
    <w:rsid w:val="00C66D1C"/>
    <w:rsid w:val="00C6708D"/>
    <w:rsid w:val="00C672CA"/>
    <w:rsid w:val="00C67453"/>
    <w:rsid w:val="00C67DF2"/>
    <w:rsid w:val="00C702E1"/>
    <w:rsid w:val="00C70591"/>
    <w:rsid w:val="00C709E4"/>
    <w:rsid w:val="00C70F82"/>
    <w:rsid w:val="00C71EB2"/>
    <w:rsid w:val="00C7259F"/>
    <w:rsid w:val="00C726F8"/>
    <w:rsid w:val="00C735A7"/>
    <w:rsid w:val="00C74E3E"/>
    <w:rsid w:val="00C76999"/>
    <w:rsid w:val="00C770BF"/>
    <w:rsid w:val="00C77796"/>
    <w:rsid w:val="00C80B51"/>
    <w:rsid w:val="00C81810"/>
    <w:rsid w:val="00C856F1"/>
    <w:rsid w:val="00C87A12"/>
    <w:rsid w:val="00C87D42"/>
    <w:rsid w:val="00C90881"/>
    <w:rsid w:val="00C90F40"/>
    <w:rsid w:val="00C928A3"/>
    <w:rsid w:val="00C9302F"/>
    <w:rsid w:val="00C931CD"/>
    <w:rsid w:val="00C944F8"/>
    <w:rsid w:val="00C947BB"/>
    <w:rsid w:val="00C94A13"/>
    <w:rsid w:val="00C95556"/>
    <w:rsid w:val="00C969F3"/>
    <w:rsid w:val="00C9778A"/>
    <w:rsid w:val="00C97C0D"/>
    <w:rsid w:val="00CA09C2"/>
    <w:rsid w:val="00CA138E"/>
    <w:rsid w:val="00CA1855"/>
    <w:rsid w:val="00CA19C0"/>
    <w:rsid w:val="00CA310E"/>
    <w:rsid w:val="00CA551C"/>
    <w:rsid w:val="00CA5793"/>
    <w:rsid w:val="00CA57B4"/>
    <w:rsid w:val="00CA74B2"/>
    <w:rsid w:val="00CB03D7"/>
    <w:rsid w:val="00CB0DF4"/>
    <w:rsid w:val="00CB12CD"/>
    <w:rsid w:val="00CB1B45"/>
    <w:rsid w:val="00CB3051"/>
    <w:rsid w:val="00CB5195"/>
    <w:rsid w:val="00CB597B"/>
    <w:rsid w:val="00CB5E5F"/>
    <w:rsid w:val="00CB7D8B"/>
    <w:rsid w:val="00CC0695"/>
    <w:rsid w:val="00CC1835"/>
    <w:rsid w:val="00CC1C6D"/>
    <w:rsid w:val="00CC2382"/>
    <w:rsid w:val="00CC3C0D"/>
    <w:rsid w:val="00CC4AF0"/>
    <w:rsid w:val="00CC4D64"/>
    <w:rsid w:val="00CC4DC0"/>
    <w:rsid w:val="00CD0139"/>
    <w:rsid w:val="00CD0147"/>
    <w:rsid w:val="00CD0F20"/>
    <w:rsid w:val="00CD1084"/>
    <w:rsid w:val="00CD4869"/>
    <w:rsid w:val="00CD4C19"/>
    <w:rsid w:val="00CD4C1C"/>
    <w:rsid w:val="00CD4CB1"/>
    <w:rsid w:val="00CE0AD4"/>
    <w:rsid w:val="00CE0E99"/>
    <w:rsid w:val="00CE1070"/>
    <w:rsid w:val="00CE2BEB"/>
    <w:rsid w:val="00CE4862"/>
    <w:rsid w:val="00CE5DDD"/>
    <w:rsid w:val="00CF06AA"/>
    <w:rsid w:val="00CF312A"/>
    <w:rsid w:val="00CF360B"/>
    <w:rsid w:val="00CF427B"/>
    <w:rsid w:val="00CF4FE9"/>
    <w:rsid w:val="00CF5E9D"/>
    <w:rsid w:val="00CF645A"/>
    <w:rsid w:val="00CF6A10"/>
    <w:rsid w:val="00CF7AD5"/>
    <w:rsid w:val="00CF7CE0"/>
    <w:rsid w:val="00D00433"/>
    <w:rsid w:val="00D00CFC"/>
    <w:rsid w:val="00D00F73"/>
    <w:rsid w:val="00D01E55"/>
    <w:rsid w:val="00D02770"/>
    <w:rsid w:val="00D03EEE"/>
    <w:rsid w:val="00D0441B"/>
    <w:rsid w:val="00D05DAC"/>
    <w:rsid w:val="00D07140"/>
    <w:rsid w:val="00D07E65"/>
    <w:rsid w:val="00D12545"/>
    <w:rsid w:val="00D14143"/>
    <w:rsid w:val="00D14370"/>
    <w:rsid w:val="00D14453"/>
    <w:rsid w:val="00D1475F"/>
    <w:rsid w:val="00D14FFE"/>
    <w:rsid w:val="00D1516A"/>
    <w:rsid w:val="00D1558C"/>
    <w:rsid w:val="00D17515"/>
    <w:rsid w:val="00D17C56"/>
    <w:rsid w:val="00D21CD7"/>
    <w:rsid w:val="00D228E1"/>
    <w:rsid w:val="00D22A43"/>
    <w:rsid w:val="00D25E63"/>
    <w:rsid w:val="00D26313"/>
    <w:rsid w:val="00D26655"/>
    <w:rsid w:val="00D266CC"/>
    <w:rsid w:val="00D26766"/>
    <w:rsid w:val="00D26913"/>
    <w:rsid w:val="00D323E6"/>
    <w:rsid w:val="00D3346A"/>
    <w:rsid w:val="00D3565F"/>
    <w:rsid w:val="00D35A42"/>
    <w:rsid w:val="00D36DB9"/>
    <w:rsid w:val="00D404B7"/>
    <w:rsid w:val="00D4094B"/>
    <w:rsid w:val="00D428AC"/>
    <w:rsid w:val="00D42AF0"/>
    <w:rsid w:val="00D43428"/>
    <w:rsid w:val="00D443CF"/>
    <w:rsid w:val="00D4751B"/>
    <w:rsid w:val="00D50063"/>
    <w:rsid w:val="00D5043E"/>
    <w:rsid w:val="00D505F2"/>
    <w:rsid w:val="00D50D93"/>
    <w:rsid w:val="00D517DC"/>
    <w:rsid w:val="00D52F59"/>
    <w:rsid w:val="00D54103"/>
    <w:rsid w:val="00D5466B"/>
    <w:rsid w:val="00D54C8F"/>
    <w:rsid w:val="00D550A3"/>
    <w:rsid w:val="00D5556E"/>
    <w:rsid w:val="00D55F13"/>
    <w:rsid w:val="00D56500"/>
    <w:rsid w:val="00D57A78"/>
    <w:rsid w:val="00D57D6A"/>
    <w:rsid w:val="00D601F5"/>
    <w:rsid w:val="00D604D5"/>
    <w:rsid w:val="00D60EE1"/>
    <w:rsid w:val="00D61418"/>
    <w:rsid w:val="00D62389"/>
    <w:rsid w:val="00D62BB6"/>
    <w:rsid w:val="00D63E35"/>
    <w:rsid w:val="00D663A7"/>
    <w:rsid w:val="00D667C6"/>
    <w:rsid w:val="00D66ABC"/>
    <w:rsid w:val="00D67076"/>
    <w:rsid w:val="00D71E9A"/>
    <w:rsid w:val="00D729BD"/>
    <w:rsid w:val="00D72DC8"/>
    <w:rsid w:val="00D73B14"/>
    <w:rsid w:val="00D73F37"/>
    <w:rsid w:val="00D752B2"/>
    <w:rsid w:val="00D755C8"/>
    <w:rsid w:val="00D76299"/>
    <w:rsid w:val="00D769EA"/>
    <w:rsid w:val="00D77611"/>
    <w:rsid w:val="00D7775F"/>
    <w:rsid w:val="00D81AA3"/>
    <w:rsid w:val="00D8218A"/>
    <w:rsid w:val="00D839FD"/>
    <w:rsid w:val="00D858E8"/>
    <w:rsid w:val="00D858FB"/>
    <w:rsid w:val="00D86992"/>
    <w:rsid w:val="00D86E24"/>
    <w:rsid w:val="00D8748E"/>
    <w:rsid w:val="00D91648"/>
    <w:rsid w:val="00D9284F"/>
    <w:rsid w:val="00D94481"/>
    <w:rsid w:val="00D95BE7"/>
    <w:rsid w:val="00D963BA"/>
    <w:rsid w:val="00D976D6"/>
    <w:rsid w:val="00D978F0"/>
    <w:rsid w:val="00DA0367"/>
    <w:rsid w:val="00DA07F1"/>
    <w:rsid w:val="00DA10AD"/>
    <w:rsid w:val="00DA47A4"/>
    <w:rsid w:val="00DA50DD"/>
    <w:rsid w:val="00DA5671"/>
    <w:rsid w:val="00DA5DEA"/>
    <w:rsid w:val="00DA5F85"/>
    <w:rsid w:val="00DA60CD"/>
    <w:rsid w:val="00DA7B0A"/>
    <w:rsid w:val="00DA7E50"/>
    <w:rsid w:val="00DB060E"/>
    <w:rsid w:val="00DB1347"/>
    <w:rsid w:val="00DB1E7F"/>
    <w:rsid w:val="00DB1FEA"/>
    <w:rsid w:val="00DB2534"/>
    <w:rsid w:val="00DB28CB"/>
    <w:rsid w:val="00DB35D4"/>
    <w:rsid w:val="00DB39E6"/>
    <w:rsid w:val="00DB4911"/>
    <w:rsid w:val="00DB4DC6"/>
    <w:rsid w:val="00DB6273"/>
    <w:rsid w:val="00DC0352"/>
    <w:rsid w:val="00DC052C"/>
    <w:rsid w:val="00DC2E08"/>
    <w:rsid w:val="00DC3C47"/>
    <w:rsid w:val="00DC49E6"/>
    <w:rsid w:val="00DC5828"/>
    <w:rsid w:val="00DC5A11"/>
    <w:rsid w:val="00DC6432"/>
    <w:rsid w:val="00DC7588"/>
    <w:rsid w:val="00DC7816"/>
    <w:rsid w:val="00DD02D7"/>
    <w:rsid w:val="00DD0D65"/>
    <w:rsid w:val="00DD1C05"/>
    <w:rsid w:val="00DD324A"/>
    <w:rsid w:val="00DD373D"/>
    <w:rsid w:val="00DD40A2"/>
    <w:rsid w:val="00DD4812"/>
    <w:rsid w:val="00DD6D43"/>
    <w:rsid w:val="00DD75CA"/>
    <w:rsid w:val="00DD76BF"/>
    <w:rsid w:val="00DD7737"/>
    <w:rsid w:val="00DD794F"/>
    <w:rsid w:val="00DE0B26"/>
    <w:rsid w:val="00DE1C1A"/>
    <w:rsid w:val="00DE27D6"/>
    <w:rsid w:val="00DE299B"/>
    <w:rsid w:val="00DE2E14"/>
    <w:rsid w:val="00DE40DA"/>
    <w:rsid w:val="00DE4B79"/>
    <w:rsid w:val="00DE4EAA"/>
    <w:rsid w:val="00DF16F9"/>
    <w:rsid w:val="00DF3AA8"/>
    <w:rsid w:val="00DF3CAB"/>
    <w:rsid w:val="00DF6013"/>
    <w:rsid w:val="00DF7409"/>
    <w:rsid w:val="00E006AA"/>
    <w:rsid w:val="00E0201A"/>
    <w:rsid w:val="00E028E4"/>
    <w:rsid w:val="00E037C5"/>
    <w:rsid w:val="00E05D30"/>
    <w:rsid w:val="00E064E4"/>
    <w:rsid w:val="00E10434"/>
    <w:rsid w:val="00E11244"/>
    <w:rsid w:val="00E11BE4"/>
    <w:rsid w:val="00E11DD5"/>
    <w:rsid w:val="00E12DF9"/>
    <w:rsid w:val="00E13053"/>
    <w:rsid w:val="00E13FC5"/>
    <w:rsid w:val="00E1465C"/>
    <w:rsid w:val="00E1479E"/>
    <w:rsid w:val="00E166F9"/>
    <w:rsid w:val="00E16774"/>
    <w:rsid w:val="00E16ED6"/>
    <w:rsid w:val="00E17714"/>
    <w:rsid w:val="00E20A57"/>
    <w:rsid w:val="00E21302"/>
    <w:rsid w:val="00E21AE2"/>
    <w:rsid w:val="00E24014"/>
    <w:rsid w:val="00E25E01"/>
    <w:rsid w:val="00E2686C"/>
    <w:rsid w:val="00E2699A"/>
    <w:rsid w:val="00E27372"/>
    <w:rsid w:val="00E30109"/>
    <w:rsid w:val="00E30984"/>
    <w:rsid w:val="00E30BF8"/>
    <w:rsid w:val="00E31DF8"/>
    <w:rsid w:val="00E3290C"/>
    <w:rsid w:val="00E329FC"/>
    <w:rsid w:val="00E32DA3"/>
    <w:rsid w:val="00E3474B"/>
    <w:rsid w:val="00E34950"/>
    <w:rsid w:val="00E34B32"/>
    <w:rsid w:val="00E352AE"/>
    <w:rsid w:val="00E3701E"/>
    <w:rsid w:val="00E376AE"/>
    <w:rsid w:val="00E40401"/>
    <w:rsid w:val="00E40EA5"/>
    <w:rsid w:val="00E41255"/>
    <w:rsid w:val="00E421C7"/>
    <w:rsid w:val="00E429AA"/>
    <w:rsid w:val="00E43271"/>
    <w:rsid w:val="00E445E3"/>
    <w:rsid w:val="00E45A7A"/>
    <w:rsid w:val="00E45F19"/>
    <w:rsid w:val="00E461B7"/>
    <w:rsid w:val="00E47065"/>
    <w:rsid w:val="00E50457"/>
    <w:rsid w:val="00E52608"/>
    <w:rsid w:val="00E526C4"/>
    <w:rsid w:val="00E52EF0"/>
    <w:rsid w:val="00E5449C"/>
    <w:rsid w:val="00E546B4"/>
    <w:rsid w:val="00E55AE1"/>
    <w:rsid w:val="00E564A2"/>
    <w:rsid w:val="00E56774"/>
    <w:rsid w:val="00E56B78"/>
    <w:rsid w:val="00E5706C"/>
    <w:rsid w:val="00E5735E"/>
    <w:rsid w:val="00E60D80"/>
    <w:rsid w:val="00E6124F"/>
    <w:rsid w:val="00E61642"/>
    <w:rsid w:val="00E622F6"/>
    <w:rsid w:val="00E62F5F"/>
    <w:rsid w:val="00E6487B"/>
    <w:rsid w:val="00E65D1C"/>
    <w:rsid w:val="00E705DC"/>
    <w:rsid w:val="00E71179"/>
    <w:rsid w:val="00E727E7"/>
    <w:rsid w:val="00E72CE5"/>
    <w:rsid w:val="00E72F63"/>
    <w:rsid w:val="00E73F62"/>
    <w:rsid w:val="00E74435"/>
    <w:rsid w:val="00E752EE"/>
    <w:rsid w:val="00E7633B"/>
    <w:rsid w:val="00E77853"/>
    <w:rsid w:val="00E77D38"/>
    <w:rsid w:val="00E81AB4"/>
    <w:rsid w:val="00E826C7"/>
    <w:rsid w:val="00E82A21"/>
    <w:rsid w:val="00E838EF"/>
    <w:rsid w:val="00E8395D"/>
    <w:rsid w:val="00E84314"/>
    <w:rsid w:val="00E8545E"/>
    <w:rsid w:val="00E86702"/>
    <w:rsid w:val="00E86AE5"/>
    <w:rsid w:val="00E87617"/>
    <w:rsid w:val="00E91C9A"/>
    <w:rsid w:val="00E92278"/>
    <w:rsid w:val="00E92AC7"/>
    <w:rsid w:val="00E92B25"/>
    <w:rsid w:val="00E94034"/>
    <w:rsid w:val="00E9506C"/>
    <w:rsid w:val="00EA09FC"/>
    <w:rsid w:val="00EA0F92"/>
    <w:rsid w:val="00EA15B4"/>
    <w:rsid w:val="00EA2573"/>
    <w:rsid w:val="00EA4105"/>
    <w:rsid w:val="00EA4BC2"/>
    <w:rsid w:val="00EB0E50"/>
    <w:rsid w:val="00EB16F2"/>
    <w:rsid w:val="00EB19B3"/>
    <w:rsid w:val="00EB213F"/>
    <w:rsid w:val="00EB34CF"/>
    <w:rsid w:val="00EB4BD2"/>
    <w:rsid w:val="00EB4E33"/>
    <w:rsid w:val="00EB693A"/>
    <w:rsid w:val="00EC0031"/>
    <w:rsid w:val="00EC0381"/>
    <w:rsid w:val="00EC05C2"/>
    <w:rsid w:val="00EC0742"/>
    <w:rsid w:val="00EC1E24"/>
    <w:rsid w:val="00EC219A"/>
    <w:rsid w:val="00EC43C7"/>
    <w:rsid w:val="00EC46AE"/>
    <w:rsid w:val="00EC7033"/>
    <w:rsid w:val="00EC7221"/>
    <w:rsid w:val="00EC78C1"/>
    <w:rsid w:val="00EC7D17"/>
    <w:rsid w:val="00ED096E"/>
    <w:rsid w:val="00ED11F6"/>
    <w:rsid w:val="00ED130E"/>
    <w:rsid w:val="00ED1A07"/>
    <w:rsid w:val="00ED1DEE"/>
    <w:rsid w:val="00ED28A7"/>
    <w:rsid w:val="00ED3DA4"/>
    <w:rsid w:val="00ED4407"/>
    <w:rsid w:val="00ED5056"/>
    <w:rsid w:val="00ED5BE2"/>
    <w:rsid w:val="00ED7719"/>
    <w:rsid w:val="00EE3B7D"/>
    <w:rsid w:val="00EE405E"/>
    <w:rsid w:val="00EE5155"/>
    <w:rsid w:val="00EE5AF2"/>
    <w:rsid w:val="00EE6182"/>
    <w:rsid w:val="00EE618E"/>
    <w:rsid w:val="00EE68B2"/>
    <w:rsid w:val="00EE7730"/>
    <w:rsid w:val="00EF0A28"/>
    <w:rsid w:val="00EF121D"/>
    <w:rsid w:val="00EF12C2"/>
    <w:rsid w:val="00EF1D6F"/>
    <w:rsid w:val="00EF2414"/>
    <w:rsid w:val="00EF3130"/>
    <w:rsid w:val="00EF3254"/>
    <w:rsid w:val="00EF4896"/>
    <w:rsid w:val="00EF5D87"/>
    <w:rsid w:val="00EF72FA"/>
    <w:rsid w:val="00EF7C8D"/>
    <w:rsid w:val="00F00267"/>
    <w:rsid w:val="00F01AA8"/>
    <w:rsid w:val="00F038B5"/>
    <w:rsid w:val="00F04974"/>
    <w:rsid w:val="00F04C88"/>
    <w:rsid w:val="00F05B6B"/>
    <w:rsid w:val="00F0624A"/>
    <w:rsid w:val="00F10B51"/>
    <w:rsid w:val="00F10D2C"/>
    <w:rsid w:val="00F12930"/>
    <w:rsid w:val="00F12C6E"/>
    <w:rsid w:val="00F14B2B"/>
    <w:rsid w:val="00F15EDC"/>
    <w:rsid w:val="00F17416"/>
    <w:rsid w:val="00F204B1"/>
    <w:rsid w:val="00F21739"/>
    <w:rsid w:val="00F21947"/>
    <w:rsid w:val="00F22F57"/>
    <w:rsid w:val="00F23A36"/>
    <w:rsid w:val="00F24F53"/>
    <w:rsid w:val="00F2516F"/>
    <w:rsid w:val="00F26E29"/>
    <w:rsid w:val="00F275AD"/>
    <w:rsid w:val="00F27C2F"/>
    <w:rsid w:val="00F30285"/>
    <w:rsid w:val="00F302DF"/>
    <w:rsid w:val="00F31C42"/>
    <w:rsid w:val="00F32706"/>
    <w:rsid w:val="00F33310"/>
    <w:rsid w:val="00F3439B"/>
    <w:rsid w:val="00F352EA"/>
    <w:rsid w:val="00F35380"/>
    <w:rsid w:val="00F35B32"/>
    <w:rsid w:val="00F35C64"/>
    <w:rsid w:val="00F40B77"/>
    <w:rsid w:val="00F4102C"/>
    <w:rsid w:val="00F41FB8"/>
    <w:rsid w:val="00F42111"/>
    <w:rsid w:val="00F42A53"/>
    <w:rsid w:val="00F43577"/>
    <w:rsid w:val="00F44AB5"/>
    <w:rsid w:val="00F44E06"/>
    <w:rsid w:val="00F472A1"/>
    <w:rsid w:val="00F504B3"/>
    <w:rsid w:val="00F51E67"/>
    <w:rsid w:val="00F52515"/>
    <w:rsid w:val="00F525B6"/>
    <w:rsid w:val="00F52830"/>
    <w:rsid w:val="00F533F3"/>
    <w:rsid w:val="00F540C1"/>
    <w:rsid w:val="00F57A34"/>
    <w:rsid w:val="00F623B5"/>
    <w:rsid w:val="00F63670"/>
    <w:rsid w:val="00F6374E"/>
    <w:rsid w:val="00F644BF"/>
    <w:rsid w:val="00F66219"/>
    <w:rsid w:val="00F66C27"/>
    <w:rsid w:val="00F6789C"/>
    <w:rsid w:val="00F719DA"/>
    <w:rsid w:val="00F71BA2"/>
    <w:rsid w:val="00F72D72"/>
    <w:rsid w:val="00F73480"/>
    <w:rsid w:val="00F81119"/>
    <w:rsid w:val="00F81BDD"/>
    <w:rsid w:val="00F825EE"/>
    <w:rsid w:val="00F82FFF"/>
    <w:rsid w:val="00F833C9"/>
    <w:rsid w:val="00F83DB3"/>
    <w:rsid w:val="00F86E89"/>
    <w:rsid w:val="00F911AA"/>
    <w:rsid w:val="00F91A34"/>
    <w:rsid w:val="00F92831"/>
    <w:rsid w:val="00F94A5A"/>
    <w:rsid w:val="00F95011"/>
    <w:rsid w:val="00F965DA"/>
    <w:rsid w:val="00F97373"/>
    <w:rsid w:val="00F97654"/>
    <w:rsid w:val="00FA03CA"/>
    <w:rsid w:val="00FA1227"/>
    <w:rsid w:val="00FA135E"/>
    <w:rsid w:val="00FA25AC"/>
    <w:rsid w:val="00FA3522"/>
    <w:rsid w:val="00FA405F"/>
    <w:rsid w:val="00FA4475"/>
    <w:rsid w:val="00FA6A2F"/>
    <w:rsid w:val="00FA6A6A"/>
    <w:rsid w:val="00FA6A82"/>
    <w:rsid w:val="00FA75BC"/>
    <w:rsid w:val="00FB02C7"/>
    <w:rsid w:val="00FB031C"/>
    <w:rsid w:val="00FB3A82"/>
    <w:rsid w:val="00FB3E1D"/>
    <w:rsid w:val="00FB4167"/>
    <w:rsid w:val="00FB4F0E"/>
    <w:rsid w:val="00FB634C"/>
    <w:rsid w:val="00FC113B"/>
    <w:rsid w:val="00FC2869"/>
    <w:rsid w:val="00FC482E"/>
    <w:rsid w:val="00FC57CB"/>
    <w:rsid w:val="00FC6AE6"/>
    <w:rsid w:val="00FC6BAD"/>
    <w:rsid w:val="00FC6BC1"/>
    <w:rsid w:val="00FC75E9"/>
    <w:rsid w:val="00FC7A55"/>
    <w:rsid w:val="00FD1F82"/>
    <w:rsid w:val="00FD4895"/>
    <w:rsid w:val="00FD5A3A"/>
    <w:rsid w:val="00FD6897"/>
    <w:rsid w:val="00FD7B52"/>
    <w:rsid w:val="00FD7C78"/>
    <w:rsid w:val="00FE060F"/>
    <w:rsid w:val="00FE07B7"/>
    <w:rsid w:val="00FE0AF0"/>
    <w:rsid w:val="00FE3250"/>
    <w:rsid w:val="00FE3541"/>
    <w:rsid w:val="00FE3865"/>
    <w:rsid w:val="00FE3D95"/>
    <w:rsid w:val="00FE3E56"/>
    <w:rsid w:val="00FE422C"/>
    <w:rsid w:val="00FE5297"/>
    <w:rsid w:val="00FE596C"/>
    <w:rsid w:val="00FE5B4C"/>
    <w:rsid w:val="00FE6CC2"/>
    <w:rsid w:val="00FE6DBD"/>
    <w:rsid w:val="00FE7B17"/>
    <w:rsid w:val="00FF03DF"/>
    <w:rsid w:val="00FF0AEE"/>
    <w:rsid w:val="00FF1397"/>
    <w:rsid w:val="00FF2211"/>
    <w:rsid w:val="00FF2C57"/>
    <w:rsid w:val="00FF630A"/>
    <w:rsid w:val="00FF7169"/>
    <w:rsid w:val="010D24FB"/>
    <w:rsid w:val="013EEC5C"/>
    <w:rsid w:val="0157B11E"/>
    <w:rsid w:val="018745BC"/>
    <w:rsid w:val="018A36D7"/>
    <w:rsid w:val="0193A700"/>
    <w:rsid w:val="01A44292"/>
    <w:rsid w:val="01EC3632"/>
    <w:rsid w:val="024065AE"/>
    <w:rsid w:val="029BF43B"/>
    <w:rsid w:val="02EDAFED"/>
    <w:rsid w:val="03058C03"/>
    <w:rsid w:val="033B8086"/>
    <w:rsid w:val="0343048F"/>
    <w:rsid w:val="03462B35"/>
    <w:rsid w:val="036B2BBF"/>
    <w:rsid w:val="039DC9AF"/>
    <w:rsid w:val="03C0AB83"/>
    <w:rsid w:val="040214AD"/>
    <w:rsid w:val="04431E35"/>
    <w:rsid w:val="0458A18E"/>
    <w:rsid w:val="04E4D44F"/>
    <w:rsid w:val="053D1D0F"/>
    <w:rsid w:val="054C4187"/>
    <w:rsid w:val="055ED6B7"/>
    <w:rsid w:val="05795D89"/>
    <w:rsid w:val="057A6700"/>
    <w:rsid w:val="057A8C90"/>
    <w:rsid w:val="05A4EA1B"/>
    <w:rsid w:val="05D44EDA"/>
    <w:rsid w:val="05E7C2D5"/>
    <w:rsid w:val="05ECE6A4"/>
    <w:rsid w:val="05FD0E43"/>
    <w:rsid w:val="06718248"/>
    <w:rsid w:val="0694BC84"/>
    <w:rsid w:val="06AB36FE"/>
    <w:rsid w:val="06F873AD"/>
    <w:rsid w:val="076A7869"/>
    <w:rsid w:val="07863F99"/>
    <w:rsid w:val="07973E32"/>
    <w:rsid w:val="07B6C37A"/>
    <w:rsid w:val="07F76F71"/>
    <w:rsid w:val="080AEB1F"/>
    <w:rsid w:val="0840F417"/>
    <w:rsid w:val="0853A0FF"/>
    <w:rsid w:val="089EEE58"/>
    <w:rsid w:val="08A72252"/>
    <w:rsid w:val="08B665DE"/>
    <w:rsid w:val="08C87A02"/>
    <w:rsid w:val="08F6249A"/>
    <w:rsid w:val="09154A93"/>
    <w:rsid w:val="096BE93B"/>
    <w:rsid w:val="09997B99"/>
    <w:rsid w:val="09EB6C6A"/>
    <w:rsid w:val="09EB98B9"/>
    <w:rsid w:val="09EFE3B2"/>
    <w:rsid w:val="0A04D831"/>
    <w:rsid w:val="0A3A8319"/>
    <w:rsid w:val="0A497C38"/>
    <w:rsid w:val="0A814328"/>
    <w:rsid w:val="0ABBD0D3"/>
    <w:rsid w:val="0ACFB6D0"/>
    <w:rsid w:val="0B097481"/>
    <w:rsid w:val="0B2097FA"/>
    <w:rsid w:val="0B42CBA2"/>
    <w:rsid w:val="0BAF55BD"/>
    <w:rsid w:val="0BB905B2"/>
    <w:rsid w:val="0BD01DD6"/>
    <w:rsid w:val="0C2B172B"/>
    <w:rsid w:val="0C65BA10"/>
    <w:rsid w:val="0C7EF228"/>
    <w:rsid w:val="0C9704F7"/>
    <w:rsid w:val="0CA35F43"/>
    <w:rsid w:val="0CF07ACE"/>
    <w:rsid w:val="0D2E8400"/>
    <w:rsid w:val="0D51DEF3"/>
    <w:rsid w:val="0D9CD0FC"/>
    <w:rsid w:val="0DA57C06"/>
    <w:rsid w:val="0DE89ADD"/>
    <w:rsid w:val="0DF381C5"/>
    <w:rsid w:val="0E0452EB"/>
    <w:rsid w:val="0E072168"/>
    <w:rsid w:val="0E1DB63C"/>
    <w:rsid w:val="0E4AE8EC"/>
    <w:rsid w:val="0E631680"/>
    <w:rsid w:val="0E7ECAC7"/>
    <w:rsid w:val="0EC503C9"/>
    <w:rsid w:val="0F06EB5E"/>
    <w:rsid w:val="0F0C435A"/>
    <w:rsid w:val="0F135F97"/>
    <w:rsid w:val="0F4335A5"/>
    <w:rsid w:val="0F6D184B"/>
    <w:rsid w:val="1004649D"/>
    <w:rsid w:val="102B6FBA"/>
    <w:rsid w:val="103014FB"/>
    <w:rsid w:val="1032B3DF"/>
    <w:rsid w:val="10468B46"/>
    <w:rsid w:val="10531132"/>
    <w:rsid w:val="10DCC53C"/>
    <w:rsid w:val="1181B2FF"/>
    <w:rsid w:val="120B9229"/>
    <w:rsid w:val="120C3755"/>
    <w:rsid w:val="125C7E9A"/>
    <w:rsid w:val="12AF23D5"/>
    <w:rsid w:val="12BC6EA4"/>
    <w:rsid w:val="130AEC81"/>
    <w:rsid w:val="130EBC1A"/>
    <w:rsid w:val="13419ED8"/>
    <w:rsid w:val="1367359C"/>
    <w:rsid w:val="13724064"/>
    <w:rsid w:val="13AF3329"/>
    <w:rsid w:val="13DDABFB"/>
    <w:rsid w:val="141F4BE8"/>
    <w:rsid w:val="14235A6C"/>
    <w:rsid w:val="143D866C"/>
    <w:rsid w:val="14404A5F"/>
    <w:rsid w:val="14C3F211"/>
    <w:rsid w:val="14CD88E1"/>
    <w:rsid w:val="14E43AA1"/>
    <w:rsid w:val="14F6F9BB"/>
    <w:rsid w:val="150C7DC1"/>
    <w:rsid w:val="152BE69D"/>
    <w:rsid w:val="1547942B"/>
    <w:rsid w:val="158053AD"/>
    <w:rsid w:val="15E31899"/>
    <w:rsid w:val="15EA9164"/>
    <w:rsid w:val="15EC7474"/>
    <w:rsid w:val="16E4104F"/>
    <w:rsid w:val="16F72298"/>
    <w:rsid w:val="171CEF29"/>
    <w:rsid w:val="1721E4EF"/>
    <w:rsid w:val="1751EBE3"/>
    <w:rsid w:val="17870E80"/>
    <w:rsid w:val="17B22BC6"/>
    <w:rsid w:val="17EA8F9D"/>
    <w:rsid w:val="17F07EEF"/>
    <w:rsid w:val="180B1279"/>
    <w:rsid w:val="182F379D"/>
    <w:rsid w:val="18845379"/>
    <w:rsid w:val="18ABCD76"/>
    <w:rsid w:val="18D802EF"/>
    <w:rsid w:val="18DD476F"/>
    <w:rsid w:val="18FB04E7"/>
    <w:rsid w:val="190F900F"/>
    <w:rsid w:val="191453C0"/>
    <w:rsid w:val="19549B73"/>
    <w:rsid w:val="1960BA78"/>
    <w:rsid w:val="1964016F"/>
    <w:rsid w:val="196AFB39"/>
    <w:rsid w:val="19A72899"/>
    <w:rsid w:val="19E6EBF4"/>
    <w:rsid w:val="19E808DF"/>
    <w:rsid w:val="19EA21C4"/>
    <w:rsid w:val="19EFEB99"/>
    <w:rsid w:val="19FC5166"/>
    <w:rsid w:val="1A18CC93"/>
    <w:rsid w:val="1A279643"/>
    <w:rsid w:val="1A2F7EDF"/>
    <w:rsid w:val="1A451FEE"/>
    <w:rsid w:val="1A467F5F"/>
    <w:rsid w:val="1A648E75"/>
    <w:rsid w:val="1AA0F28A"/>
    <w:rsid w:val="1AAB5265"/>
    <w:rsid w:val="1ACC256F"/>
    <w:rsid w:val="1AED9103"/>
    <w:rsid w:val="1B1E1D21"/>
    <w:rsid w:val="1BB9DF15"/>
    <w:rsid w:val="1BBCD665"/>
    <w:rsid w:val="1BC533FF"/>
    <w:rsid w:val="1BE7E1E6"/>
    <w:rsid w:val="1BF07072"/>
    <w:rsid w:val="1BFC7871"/>
    <w:rsid w:val="1C00CB24"/>
    <w:rsid w:val="1C21251F"/>
    <w:rsid w:val="1C30085D"/>
    <w:rsid w:val="1D413143"/>
    <w:rsid w:val="1DAF534B"/>
    <w:rsid w:val="1DB9A333"/>
    <w:rsid w:val="1DD8ACAC"/>
    <w:rsid w:val="1E123049"/>
    <w:rsid w:val="1E4CCADA"/>
    <w:rsid w:val="1E83F688"/>
    <w:rsid w:val="1E85977B"/>
    <w:rsid w:val="1ED3538F"/>
    <w:rsid w:val="1EEF10C6"/>
    <w:rsid w:val="1EFBBBFC"/>
    <w:rsid w:val="1F3BA8B6"/>
    <w:rsid w:val="1F4B044A"/>
    <w:rsid w:val="1F721189"/>
    <w:rsid w:val="1FACFD09"/>
    <w:rsid w:val="1FC83D24"/>
    <w:rsid w:val="1FD935C0"/>
    <w:rsid w:val="1FE43BFB"/>
    <w:rsid w:val="201445F1"/>
    <w:rsid w:val="2029DF64"/>
    <w:rsid w:val="206E734B"/>
    <w:rsid w:val="20836A60"/>
    <w:rsid w:val="20E3DAA7"/>
    <w:rsid w:val="21344670"/>
    <w:rsid w:val="213B837C"/>
    <w:rsid w:val="2141F00B"/>
    <w:rsid w:val="21F2DDB6"/>
    <w:rsid w:val="2220FA6D"/>
    <w:rsid w:val="229C1818"/>
    <w:rsid w:val="229DA721"/>
    <w:rsid w:val="22AD3DB7"/>
    <w:rsid w:val="22C8169A"/>
    <w:rsid w:val="22CF97C2"/>
    <w:rsid w:val="2300921F"/>
    <w:rsid w:val="2319625B"/>
    <w:rsid w:val="2323E351"/>
    <w:rsid w:val="2339FB37"/>
    <w:rsid w:val="236A1E63"/>
    <w:rsid w:val="2378C2B1"/>
    <w:rsid w:val="237D819D"/>
    <w:rsid w:val="23938F5D"/>
    <w:rsid w:val="23C35968"/>
    <w:rsid w:val="241F2C7B"/>
    <w:rsid w:val="242A4182"/>
    <w:rsid w:val="24818C5A"/>
    <w:rsid w:val="24A60689"/>
    <w:rsid w:val="24AE9811"/>
    <w:rsid w:val="24C42A94"/>
    <w:rsid w:val="24E2A326"/>
    <w:rsid w:val="24F746AE"/>
    <w:rsid w:val="2538FDD0"/>
    <w:rsid w:val="255FBBA0"/>
    <w:rsid w:val="25A03F7A"/>
    <w:rsid w:val="25ACCF7C"/>
    <w:rsid w:val="25B4AD37"/>
    <w:rsid w:val="26046F5F"/>
    <w:rsid w:val="261D108E"/>
    <w:rsid w:val="264AD5D1"/>
    <w:rsid w:val="27277D04"/>
    <w:rsid w:val="2744307A"/>
    <w:rsid w:val="278741A8"/>
    <w:rsid w:val="27CE3EA2"/>
    <w:rsid w:val="27E6A082"/>
    <w:rsid w:val="27FD8F67"/>
    <w:rsid w:val="281AB18C"/>
    <w:rsid w:val="285BE88E"/>
    <w:rsid w:val="2891302F"/>
    <w:rsid w:val="28A11BF0"/>
    <w:rsid w:val="28A1424E"/>
    <w:rsid w:val="28AC4C97"/>
    <w:rsid w:val="28B4D1BA"/>
    <w:rsid w:val="29010514"/>
    <w:rsid w:val="29668CCF"/>
    <w:rsid w:val="297E7E21"/>
    <w:rsid w:val="29890A79"/>
    <w:rsid w:val="298C0F33"/>
    <w:rsid w:val="29B6631A"/>
    <w:rsid w:val="29E72C36"/>
    <w:rsid w:val="2A39B996"/>
    <w:rsid w:val="2A718FF8"/>
    <w:rsid w:val="2A78540C"/>
    <w:rsid w:val="2A95679F"/>
    <w:rsid w:val="2B01F4F8"/>
    <w:rsid w:val="2B3FBCF9"/>
    <w:rsid w:val="2B461D3E"/>
    <w:rsid w:val="2B86FDF5"/>
    <w:rsid w:val="2BAAB8ED"/>
    <w:rsid w:val="2BC80D67"/>
    <w:rsid w:val="2C387802"/>
    <w:rsid w:val="2C420EF0"/>
    <w:rsid w:val="2C421D1C"/>
    <w:rsid w:val="2C64B547"/>
    <w:rsid w:val="2C65D3D3"/>
    <w:rsid w:val="2C74F054"/>
    <w:rsid w:val="2CE0E8F2"/>
    <w:rsid w:val="2D378BE5"/>
    <w:rsid w:val="2D8B3F48"/>
    <w:rsid w:val="2DD49BFF"/>
    <w:rsid w:val="2DEC0669"/>
    <w:rsid w:val="2E2DC619"/>
    <w:rsid w:val="2E6AA73B"/>
    <w:rsid w:val="2E7F0520"/>
    <w:rsid w:val="2E83081A"/>
    <w:rsid w:val="2EB96D48"/>
    <w:rsid w:val="2EC176FC"/>
    <w:rsid w:val="2EF7A6B2"/>
    <w:rsid w:val="2F32147F"/>
    <w:rsid w:val="2F328637"/>
    <w:rsid w:val="2F40DD54"/>
    <w:rsid w:val="2F443BDF"/>
    <w:rsid w:val="2F621DD3"/>
    <w:rsid w:val="2F95B428"/>
    <w:rsid w:val="2F97A918"/>
    <w:rsid w:val="2FD88AA2"/>
    <w:rsid w:val="2FE1F5C1"/>
    <w:rsid w:val="305B0090"/>
    <w:rsid w:val="30A483CC"/>
    <w:rsid w:val="31447F2F"/>
    <w:rsid w:val="3173EA69"/>
    <w:rsid w:val="3196F126"/>
    <w:rsid w:val="31B0D332"/>
    <w:rsid w:val="31E45303"/>
    <w:rsid w:val="31EB4AA8"/>
    <w:rsid w:val="31ED01AC"/>
    <w:rsid w:val="32667E53"/>
    <w:rsid w:val="32E2869C"/>
    <w:rsid w:val="3349D8DA"/>
    <w:rsid w:val="337A261F"/>
    <w:rsid w:val="33B6A4CE"/>
    <w:rsid w:val="33DB3A8A"/>
    <w:rsid w:val="3414F31B"/>
    <w:rsid w:val="345E4E67"/>
    <w:rsid w:val="349634B7"/>
    <w:rsid w:val="3498F92F"/>
    <w:rsid w:val="349D93ED"/>
    <w:rsid w:val="34A67425"/>
    <w:rsid w:val="34F3E68B"/>
    <w:rsid w:val="3501F101"/>
    <w:rsid w:val="350F6B8F"/>
    <w:rsid w:val="351FEEC3"/>
    <w:rsid w:val="3529BE08"/>
    <w:rsid w:val="35381C4C"/>
    <w:rsid w:val="3544A365"/>
    <w:rsid w:val="355F26AD"/>
    <w:rsid w:val="35694732"/>
    <w:rsid w:val="3586394E"/>
    <w:rsid w:val="35A7A3D6"/>
    <w:rsid w:val="35C6BB9B"/>
    <w:rsid w:val="35CE2366"/>
    <w:rsid w:val="35FE4D7B"/>
    <w:rsid w:val="36852CB9"/>
    <w:rsid w:val="36D68CA6"/>
    <w:rsid w:val="36F75734"/>
    <w:rsid w:val="3725C89F"/>
    <w:rsid w:val="3783DA1C"/>
    <w:rsid w:val="3850AB93"/>
    <w:rsid w:val="38B5A76F"/>
    <w:rsid w:val="38DFB83E"/>
    <w:rsid w:val="391B7867"/>
    <w:rsid w:val="39308B50"/>
    <w:rsid w:val="3933C283"/>
    <w:rsid w:val="3934E3CF"/>
    <w:rsid w:val="394A7C86"/>
    <w:rsid w:val="396CD62C"/>
    <w:rsid w:val="3982E095"/>
    <w:rsid w:val="3992E853"/>
    <w:rsid w:val="39B733C2"/>
    <w:rsid w:val="39E8E4F1"/>
    <w:rsid w:val="3A051342"/>
    <w:rsid w:val="3A92810E"/>
    <w:rsid w:val="3ABCC5EC"/>
    <w:rsid w:val="3AF156B1"/>
    <w:rsid w:val="3B71D1B4"/>
    <w:rsid w:val="3BAEAD0D"/>
    <w:rsid w:val="3BC8D38D"/>
    <w:rsid w:val="3BD58161"/>
    <w:rsid w:val="3BFF5434"/>
    <w:rsid w:val="3C17C799"/>
    <w:rsid w:val="3C2EFD68"/>
    <w:rsid w:val="3C92447F"/>
    <w:rsid w:val="3D1F27DF"/>
    <w:rsid w:val="3D357A75"/>
    <w:rsid w:val="3D72D4E9"/>
    <w:rsid w:val="3D91778B"/>
    <w:rsid w:val="3DB9AF36"/>
    <w:rsid w:val="3E0DA2D8"/>
    <w:rsid w:val="3E4979D5"/>
    <w:rsid w:val="3EA60E62"/>
    <w:rsid w:val="3EB29A4B"/>
    <w:rsid w:val="3ECCFFC5"/>
    <w:rsid w:val="3EFE6716"/>
    <w:rsid w:val="3F0FC16C"/>
    <w:rsid w:val="3F25A860"/>
    <w:rsid w:val="3F5515CF"/>
    <w:rsid w:val="3F5B215C"/>
    <w:rsid w:val="3F82CC73"/>
    <w:rsid w:val="3FF73256"/>
    <w:rsid w:val="3FFB9046"/>
    <w:rsid w:val="401C72BE"/>
    <w:rsid w:val="406859CF"/>
    <w:rsid w:val="40C1EFCB"/>
    <w:rsid w:val="40CE7876"/>
    <w:rsid w:val="40D669FA"/>
    <w:rsid w:val="40FF8107"/>
    <w:rsid w:val="41503D77"/>
    <w:rsid w:val="416C2DB7"/>
    <w:rsid w:val="418F5834"/>
    <w:rsid w:val="4195F23B"/>
    <w:rsid w:val="41C06C7F"/>
    <w:rsid w:val="423A96A7"/>
    <w:rsid w:val="42A31695"/>
    <w:rsid w:val="4331B307"/>
    <w:rsid w:val="435DA7E1"/>
    <w:rsid w:val="4392A0D1"/>
    <w:rsid w:val="4398E6C1"/>
    <w:rsid w:val="43EA32F4"/>
    <w:rsid w:val="43F4A511"/>
    <w:rsid w:val="44629F9A"/>
    <w:rsid w:val="44E527E2"/>
    <w:rsid w:val="45743196"/>
    <w:rsid w:val="4578B5E6"/>
    <w:rsid w:val="45A0020A"/>
    <w:rsid w:val="45BE7271"/>
    <w:rsid w:val="460F480A"/>
    <w:rsid w:val="4652069B"/>
    <w:rsid w:val="4660842E"/>
    <w:rsid w:val="4674C7AF"/>
    <w:rsid w:val="4679712D"/>
    <w:rsid w:val="46BBD7A3"/>
    <w:rsid w:val="46DCD832"/>
    <w:rsid w:val="470C7BCA"/>
    <w:rsid w:val="4725B7EB"/>
    <w:rsid w:val="479C784C"/>
    <w:rsid w:val="47A0DD59"/>
    <w:rsid w:val="47B82AF2"/>
    <w:rsid w:val="47FBC087"/>
    <w:rsid w:val="4806213A"/>
    <w:rsid w:val="480B1220"/>
    <w:rsid w:val="48601B84"/>
    <w:rsid w:val="48607B52"/>
    <w:rsid w:val="48E8545F"/>
    <w:rsid w:val="493C6CC4"/>
    <w:rsid w:val="4940DEB0"/>
    <w:rsid w:val="494CB0D5"/>
    <w:rsid w:val="495659B2"/>
    <w:rsid w:val="49583967"/>
    <w:rsid w:val="4985B76B"/>
    <w:rsid w:val="4997E666"/>
    <w:rsid w:val="49DAB6E2"/>
    <w:rsid w:val="4A006DF1"/>
    <w:rsid w:val="4A14ECFE"/>
    <w:rsid w:val="4A3BB2AE"/>
    <w:rsid w:val="4A4305D3"/>
    <w:rsid w:val="4A93F421"/>
    <w:rsid w:val="4A9840EB"/>
    <w:rsid w:val="4AA1BB7C"/>
    <w:rsid w:val="4ADDCBD8"/>
    <w:rsid w:val="4B0CF960"/>
    <w:rsid w:val="4B1AF0B0"/>
    <w:rsid w:val="4B1CADAE"/>
    <w:rsid w:val="4B4A64F3"/>
    <w:rsid w:val="4BA379BF"/>
    <w:rsid w:val="4BBA6226"/>
    <w:rsid w:val="4BC33A43"/>
    <w:rsid w:val="4BDC4B47"/>
    <w:rsid w:val="4C1567F4"/>
    <w:rsid w:val="4C41343B"/>
    <w:rsid w:val="4C48B41B"/>
    <w:rsid w:val="4C5A5B7A"/>
    <w:rsid w:val="4CBEC81F"/>
    <w:rsid w:val="4CFF8592"/>
    <w:rsid w:val="4D225A28"/>
    <w:rsid w:val="4D248695"/>
    <w:rsid w:val="4D374FBA"/>
    <w:rsid w:val="4D63CF7B"/>
    <w:rsid w:val="4D8341E1"/>
    <w:rsid w:val="4D91E9F1"/>
    <w:rsid w:val="4DC9FDA0"/>
    <w:rsid w:val="4DDB1700"/>
    <w:rsid w:val="4DDEB8A8"/>
    <w:rsid w:val="4E13B7C7"/>
    <w:rsid w:val="4E17ED04"/>
    <w:rsid w:val="4E1BF650"/>
    <w:rsid w:val="4E413CA6"/>
    <w:rsid w:val="4E9ABD5E"/>
    <w:rsid w:val="4EE84520"/>
    <w:rsid w:val="4F1C4FC6"/>
    <w:rsid w:val="4F3C17D1"/>
    <w:rsid w:val="4F472C33"/>
    <w:rsid w:val="4F75473F"/>
    <w:rsid w:val="4F8767BA"/>
    <w:rsid w:val="4FD55E1B"/>
    <w:rsid w:val="5003CD49"/>
    <w:rsid w:val="500F26F5"/>
    <w:rsid w:val="50493502"/>
    <w:rsid w:val="505C4718"/>
    <w:rsid w:val="507DF6E2"/>
    <w:rsid w:val="50BA4700"/>
    <w:rsid w:val="50DAFCAA"/>
    <w:rsid w:val="50F87E83"/>
    <w:rsid w:val="5105CE97"/>
    <w:rsid w:val="511F8487"/>
    <w:rsid w:val="51A2D97F"/>
    <w:rsid w:val="51DC7BDA"/>
    <w:rsid w:val="51FC396C"/>
    <w:rsid w:val="52686939"/>
    <w:rsid w:val="5276500A"/>
    <w:rsid w:val="527BB004"/>
    <w:rsid w:val="52B922E8"/>
    <w:rsid w:val="52C50CEB"/>
    <w:rsid w:val="52D7D869"/>
    <w:rsid w:val="533E93CB"/>
    <w:rsid w:val="53AF9E31"/>
    <w:rsid w:val="53C5F977"/>
    <w:rsid w:val="5425C456"/>
    <w:rsid w:val="544ABEC8"/>
    <w:rsid w:val="55006A24"/>
    <w:rsid w:val="553639D2"/>
    <w:rsid w:val="5544FE47"/>
    <w:rsid w:val="55A9E6DD"/>
    <w:rsid w:val="55CD49CF"/>
    <w:rsid w:val="55F3522A"/>
    <w:rsid w:val="56432C30"/>
    <w:rsid w:val="564ED48E"/>
    <w:rsid w:val="56599850"/>
    <w:rsid w:val="566FC3CF"/>
    <w:rsid w:val="5672E69E"/>
    <w:rsid w:val="5685E113"/>
    <w:rsid w:val="56A2D3E2"/>
    <w:rsid w:val="56E6A531"/>
    <w:rsid w:val="576022F1"/>
    <w:rsid w:val="5795822F"/>
    <w:rsid w:val="57AA9A30"/>
    <w:rsid w:val="57CE8100"/>
    <w:rsid w:val="57E899C4"/>
    <w:rsid w:val="5806C940"/>
    <w:rsid w:val="581F6AF9"/>
    <w:rsid w:val="583EE91E"/>
    <w:rsid w:val="587CF943"/>
    <w:rsid w:val="58AA6F9B"/>
    <w:rsid w:val="58C112BA"/>
    <w:rsid w:val="58D45F70"/>
    <w:rsid w:val="58D81340"/>
    <w:rsid w:val="58F67BBD"/>
    <w:rsid w:val="5937E185"/>
    <w:rsid w:val="59412EDE"/>
    <w:rsid w:val="598170D0"/>
    <w:rsid w:val="5AA03805"/>
    <w:rsid w:val="5AAF9D24"/>
    <w:rsid w:val="5ABD0002"/>
    <w:rsid w:val="5AD92A5C"/>
    <w:rsid w:val="5AE777E6"/>
    <w:rsid w:val="5B1C4633"/>
    <w:rsid w:val="5B87FF19"/>
    <w:rsid w:val="5B9A41FB"/>
    <w:rsid w:val="5BA904FB"/>
    <w:rsid w:val="5BAA6EDD"/>
    <w:rsid w:val="5BC1C0B2"/>
    <w:rsid w:val="5BEE0772"/>
    <w:rsid w:val="5C224AEF"/>
    <w:rsid w:val="5C277506"/>
    <w:rsid w:val="5C3E93D6"/>
    <w:rsid w:val="5C69C6E2"/>
    <w:rsid w:val="5C74568C"/>
    <w:rsid w:val="5C961FA4"/>
    <w:rsid w:val="5CA51917"/>
    <w:rsid w:val="5CB9C6D8"/>
    <w:rsid w:val="5CBD42A0"/>
    <w:rsid w:val="5D2A94F4"/>
    <w:rsid w:val="5D31057E"/>
    <w:rsid w:val="5D3C9DB1"/>
    <w:rsid w:val="5D5A6336"/>
    <w:rsid w:val="5D5D2AB5"/>
    <w:rsid w:val="5D6D9544"/>
    <w:rsid w:val="5D71FE2E"/>
    <w:rsid w:val="5D796B24"/>
    <w:rsid w:val="5D9A1E37"/>
    <w:rsid w:val="5DD406BE"/>
    <w:rsid w:val="5E29C3DD"/>
    <w:rsid w:val="5E62E7EB"/>
    <w:rsid w:val="5E681D15"/>
    <w:rsid w:val="5E7FDFBC"/>
    <w:rsid w:val="5EB74C54"/>
    <w:rsid w:val="5EBE12D1"/>
    <w:rsid w:val="5EEFEB25"/>
    <w:rsid w:val="5EFAC295"/>
    <w:rsid w:val="5EFE6786"/>
    <w:rsid w:val="5F329160"/>
    <w:rsid w:val="5F69C9E2"/>
    <w:rsid w:val="5FE3F890"/>
    <w:rsid w:val="60041F7A"/>
    <w:rsid w:val="6023845B"/>
    <w:rsid w:val="603BDE27"/>
    <w:rsid w:val="60B693B9"/>
    <w:rsid w:val="60FF58D5"/>
    <w:rsid w:val="6115714E"/>
    <w:rsid w:val="611D0650"/>
    <w:rsid w:val="61C3BE50"/>
    <w:rsid w:val="61DE41E7"/>
    <w:rsid w:val="6208A2B1"/>
    <w:rsid w:val="620C3873"/>
    <w:rsid w:val="6224A345"/>
    <w:rsid w:val="6253AD6F"/>
    <w:rsid w:val="625EC89C"/>
    <w:rsid w:val="627D034A"/>
    <w:rsid w:val="628DAB52"/>
    <w:rsid w:val="62C65132"/>
    <w:rsid w:val="62F7873F"/>
    <w:rsid w:val="6332597C"/>
    <w:rsid w:val="633849DD"/>
    <w:rsid w:val="6348A13E"/>
    <w:rsid w:val="63541A12"/>
    <w:rsid w:val="636EB6D8"/>
    <w:rsid w:val="6390E364"/>
    <w:rsid w:val="63D44679"/>
    <w:rsid w:val="63DD0DF5"/>
    <w:rsid w:val="641C7616"/>
    <w:rsid w:val="645B4E5E"/>
    <w:rsid w:val="64B26AA8"/>
    <w:rsid w:val="64C9E16D"/>
    <w:rsid w:val="64D607FF"/>
    <w:rsid w:val="64DD0B95"/>
    <w:rsid w:val="64F5960E"/>
    <w:rsid w:val="652CF800"/>
    <w:rsid w:val="656D34CA"/>
    <w:rsid w:val="656DB053"/>
    <w:rsid w:val="659A014D"/>
    <w:rsid w:val="65CF8C2C"/>
    <w:rsid w:val="6664BA41"/>
    <w:rsid w:val="6693E028"/>
    <w:rsid w:val="66EB5838"/>
    <w:rsid w:val="67665223"/>
    <w:rsid w:val="67B8B0FD"/>
    <w:rsid w:val="67D96ACB"/>
    <w:rsid w:val="680880E4"/>
    <w:rsid w:val="68BFB867"/>
    <w:rsid w:val="6901BDCC"/>
    <w:rsid w:val="69080A73"/>
    <w:rsid w:val="691F3AC6"/>
    <w:rsid w:val="69634AD2"/>
    <w:rsid w:val="69653BE7"/>
    <w:rsid w:val="696BB5B7"/>
    <w:rsid w:val="6970C7D1"/>
    <w:rsid w:val="69A2A4FC"/>
    <w:rsid w:val="69B0E8E9"/>
    <w:rsid w:val="69C56B49"/>
    <w:rsid w:val="69DD45A9"/>
    <w:rsid w:val="69F0BF22"/>
    <w:rsid w:val="69F1240E"/>
    <w:rsid w:val="6A33CFD1"/>
    <w:rsid w:val="6A43F9EB"/>
    <w:rsid w:val="6A56E004"/>
    <w:rsid w:val="6A5EB215"/>
    <w:rsid w:val="6A71F02E"/>
    <w:rsid w:val="6ACA1629"/>
    <w:rsid w:val="6ACCEE52"/>
    <w:rsid w:val="6B0241F7"/>
    <w:rsid w:val="6B3F0E76"/>
    <w:rsid w:val="6B7D3026"/>
    <w:rsid w:val="6C108F34"/>
    <w:rsid w:val="6C7D63CF"/>
    <w:rsid w:val="6CB8C4E9"/>
    <w:rsid w:val="6CD0F6D2"/>
    <w:rsid w:val="6CDDF138"/>
    <w:rsid w:val="6D0ED96D"/>
    <w:rsid w:val="6D10E6F7"/>
    <w:rsid w:val="6D5656FC"/>
    <w:rsid w:val="6D6AA201"/>
    <w:rsid w:val="6D808817"/>
    <w:rsid w:val="6D817353"/>
    <w:rsid w:val="6DAD7FE6"/>
    <w:rsid w:val="6DAF9E15"/>
    <w:rsid w:val="6DB350E8"/>
    <w:rsid w:val="6DD20B38"/>
    <w:rsid w:val="6DD666DB"/>
    <w:rsid w:val="6DE32ADC"/>
    <w:rsid w:val="6DE8817F"/>
    <w:rsid w:val="6DEA4998"/>
    <w:rsid w:val="6E278FF2"/>
    <w:rsid w:val="6E63DE42"/>
    <w:rsid w:val="6E651CD0"/>
    <w:rsid w:val="6E9C0ED9"/>
    <w:rsid w:val="6EAD30AD"/>
    <w:rsid w:val="6F0E9182"/>
    <w:rsid w:val="6F1507AD"/>
    <w:rsid w:val="6F159C71"/>
    <w:rsid w:val="6F1CC0A5"/>
    <w:rsid w:val="6F792753"/>
    <w:rsid w:val="6F964D6D"/>
    <w:rsid w:val="6FD4D162"/>
    <w:rsid w:val="6FE2D510"/>
    <w:rsid w:val="7001ADE4"/>
    <w:rsid w:val="7009EECD"/>
    <w:rsid w:val="700C9AED"/>
    <w:rsid w:val="706EE20E"/>
    <w:rsid w:val="706FC98D"/>
    <w:rsid w:val="708CBBBF"/>
    <w:rsid w:val="70969FC5"/>
    <w:rsid w:val="70A2E234"/>
    <w:rsid w:val="70B1775A"/>
    <w:rsid w:val="70BE2DFE"/>
    <w:rsid w:val="70DCCBB9"/>
    <w:rsid w:val="70E92A45"/>
    <w:rsid w:val="70F5A6CB"/>
    <w:rsid w:val="71006A8D"/>
    <w:rsid w:val="71033557"/>
    <w:rsid w:val="7129DAFA"/>
    <w:rsid w:val="712F2B8D"/>
    <w:rsid w:val="7142922A"/>
    <w:rsid w:val="714BD1B0"/>
    <w:rsid w:val="71B99FF9"/>
    <w:rsid w:val="71BD6EE6"/>
    <w:rsid w:val="71D04092"/>
    <w:rsid w:val="720C0120"/>
    <w:rsid w:val="7230288D"/>
    <w:rsid w:val="724A25F1"/>
    <w:rsid w:val="72813783"/>
    <w:rsid w:val="72AE8143"/>
    <w:rsid w:val="72B40429"/>
    <w:rsid w:val="72BFCDB9"/>
    <w:rsid w:val="731936C3"/>
    <w:rsid w:val="732AB2A5"/>
    <w:rsid w:val="732CD4F5"/>
    <w:rsid w:val="733AFAAA"/>
    <w:rsid w:val="735143C5"/>
    <w:rsid w:val="73B04442"/>
    <w:rsid w:val="73D076F1"/>
    <w:rsid w:val="73DAF5A2"/>
    <w:rsid w:val="73F55598"/>
    <w:rsid w:val="7416F655"/>
    <w:rsid w:val="7435E013"/>
    <w:rsid w:val="74844306"/>
    <w:rsid w:val="74A78D42"/>
    <w:rsid w:val="74DB1346"/>
    <w:rsid w:val="74DF986A"/>
    <w:rsid w:val="7527AD1E"/>
    <w:rsid w:val="753255C2"/>
    <w:rsid w:val="75D3C41A"/>
    <w:rsid w:val="75F35857"/>
    <w:rsid w:val="75FC3720"/>
    <w:rsid w:val="761D0C07"/>
    <w:rsid w:val="7645A64D"/>
    <w:rsid w:val="7671CD68"/>
    <w:rsid w:val="76830DC1"/>
    <w:rsid w:val="7686EADE"/>
    <w:rsid w:val="768C6C68"/>
    <w:rsid w:val="76C5CA96"/>
    <w:rsid w:val="76F31BD6"/>
    <w:rsid w:val="77372A75"/>
    <w:rsid w:val="775EB7EB"/>
    <w:rsid w:val="77940302"/>
    <w:rsid w:val="77FA5970"/>
    <w:rsid w:val="780AF80D"/>
    <w:rsid w:val="781C6380"/>
    <w:rsid w:val="783F13E4"/>
    <w:rsid w:val="7880485B"/>
    <w:rsid w:val="78A510ED"/>
    <w:rsid w:val="78CF15F4"/>
    <w:rsid w:val="78E403A4"/>
    <w:rsid w:val="79002266"/>
    <w:rsid w:val="791D52D8"/>
    <w:rsid w:val="792EB429"/>
    <w:rsid w:val="795CB673"/>
    <w:rsid w:val="795DE774"/>
    <w:rsid w:val="795E7AA8"/>
    <w:rsid w:val="796C7E68"/>
    <w:rsid w:val="796F191E"/>
    <w:rsid w:val="797EF362"/>
    <w:rsid w:val="798D06DE"/>
    <w:rsid w:val="799055DD"/>
    <w:rsid w:val="79BF3508"/>
    <w:rsid w:val="79E9D987"/>
    <w:rsid w:val="7A44BD69"/>
    <w:rsid w:val="7A519AB0"/>
    <w:rsid w:val="7AAF0421"/>
    <w:rsid w:val="7B0F9DA5"/>
    <w:rsid w:val="7B1174D8"/>
    <w:rsid w:val="7B35017E"/>
    <w:rsid w:val="7B5E54BA"/>
    <w:rsid w:val="7BC4011A"/>
    <w:rsid w:val="7BE88EF5"/>
    <w:rsid w:val="7BEF3539"/>
    <w:rsid w:val="7C2EC50C"/>
    <w:rsid w:val="7C3B224C"/>
    <w:rsid w:val="7C4A72E2"/>
    <w:rsid w:val="7C6BC8FD"/>
    <w:rsid w:val="7C9AD3A0"/>
    <w:rsid w:val="7CE3BB65"/>
    <w:rsid w:val="7CF0F707"/>
    <w:rsid w:val="7D1A2519"/>
    <w:rsid w:val="7D40B750"/>
    <w:rsid w:val="7D82BC9B"/>
    <w:rsid w:val="7DC63132"/>
    <w:rsid w:val="7DCF2F49"/>
    <w:rsid w:val="7E2913A5"/>
    <w:rsid w:val="7E390515"/>
    <w:rsid w:val="7E61C691"/>
    <w:rsid w:val="7EBFDFB7"/>
    <w:rsid w:val="7ECEB3D2"/>
    <w:rsid w:val="7F0ED1A0"/>
    <w:rsid w:val="7FB662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9C224D"/>
  <w15:chartTrackingRefBased/>
  <w15:docId w15:val="{C154AAA7-6C40-4594-84F4-8BF9B6EF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spacing w:after="160" w:line="254" w:lineRule="auto"/>
    </w:pPr>
    <w:rPr>
      <w:sz w:val="24"/>
      <w:szCs w:val="24"/>
    </w:rPr>
  </w:style>
  <w:style w:type="paragraph" w:styleId="Pealkiri1">
    <w:name w:val="heading 1"/>
    <w:basedOn w:val="Normaallaad"/>
    <w:next w:val="Normaallaad"/>
    <w:qFormat/>
    <w:rsid w:val="00384BF0"/>
    <w:pPr>
      <w:keepNext/>
      <w:spacing w:after="0" w:line="240" w:lineRule="auto"/>
      <w:jc w:val="both"/>
      <w:outlineLvl w:val="0"/>
    </w:pPr>
    <w:rPr>
      <w:b/>
      <w:bCs/>
      <w:sz w:val="32"/>
      <w:szCs w:val="32"/>
    </w:rPr>
  </w:style>
  <w:style w:type="paragraph" w:styleId="Pealkiri2">
    <w:name w:val="heading 2"/>
    <w:basedOn w:val="Normaallaad"/>
    <w:next w:val="Normaallaad"/>
    <w:qFormat/>
    <w:rsid w:val="00BD27E6"/>
    <w:pPr>
      <w:keepNext/>
      <w:keepLines/>
      <w:numPr>
        <w:ilvl w:val="1"/>
        <w:numId w:val="1"/>
      </w:numPr>
      <w:spacing w:before="200" w:after="0"/>
      <w:outlineLvl w:val="1"/>
    </w:pPr>
    <w:rPr>
      <w:b/>
      <w:bCs/>
      <w:iCs/>
      <w:sz w:val="28"/>
      <w:szCs w:val="26"/>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rPr>
  </w:style>
  <w:style w:type="character" w:customStyle="1" w:styleId="WW8Num3z0">
    <w:name w:val="WW8Num3z0"/>
    <w:rPr>
      <w:rFonts w:ascii="Times New Roman" w:hAnsi="Times New Roman" w:cs="Times New Roman" w:hint="default"/>
      <w:sz w:val="24"/>
      <w:szCs w:val="24"/>
    </w:rPr>
  </w:style>
  <w:style w:type="character" w:customStyle="1" w:styleId="WW8Num4z0">
    <w:name w:val="WW8Num4z0"/>
    <w:rPr>
      <w:rFonts w:ascii="Times New Roman" w:hAnsi="Times New Roman" w:cs="Times New Roman"/>
      <w:sz w:val="24"/>
      <w:szCs w:val="24"/>
    </w:rPr>
  </w:style>
  <w:style w:type="character" w:customStyle="1" w:styleId="WW8Num5z0">
    <w:name w:val="WW8Num5z0"/>
  </w:style>
  <w:style w:type="character" w:customStyle="1" w:styleId="WW8Num6z0">
    <w:name w:val="WW8Num6z0"/>
    <w:rPr>
      <w:rFonts w:ascii="Times New Roman" w:hAnsi="Times New Roman" w:cs="Times New Roman" w:hint="default"/>
      <w:sz w:val="24"/>
      <w:szCs w:val="24"/>
    </w:rPr>
  </w:style>
  <w:style w:type="character" w:customStyle="1" w:styleId="WW8Num7z0">
    <w:name w:val="WW8Num7z0"/>
    <w:rPr>
      <w:rFonts w:ascii="Times New Roman" w:hAnsi="Times New Roman" w:cs="Times New Roman" w:hint="default"/>
      <w:sz w:val="24"/>
      <w:szCs w:val="24"/>
    </w:rPr>
  </w:style>
  <w:style w:type="character" w:customStyle="1" w:styleId="WW8Num8z0">
    <w:name w:val="WW8Num8z0"/>
    <w:rPr>
      <w:rFonts w:hint="default"/>
      <w:sz w:val="32"/>
      <w:szCs w:val="32"/>
    </w:rPr>
  </w:style>
  <w:style w:type="character" w:customStyle="1" w:styleId="WW8Num9z0">
    <w:name w:val="WW8Num9z0"/>
    <w:rPr>
      <w:rFonts w:ascii="Times New Roman" w:hAnsi="Times New Roman" w:cs="Times New Roman"/>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b w:val="0"/>
      <w:i w:val="0"/>
      <w:sz w:val="24"/>
      <w:u w:val="none"/>
    </w:rPr>
  </w:style>
  <w:style w:type="character" w:customStyle="1" w:styleId="WW8Num11z0">
    <w:name w:val="WW8Num11z0"/>
    <w:rPr>
      <w:rFont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b w:val="0"/>
      <w:i w:val="0"/>
      <w:sz w:val="24"/>
      <w:u w:val="none"/>
    </w:rPr>
  </w:style>
  <w:style w:type="character" w:customStyle="1" w:styleId="WW8Num15z0">
    <w:name w:val="WW8Num15z0"/>
    <w:rPr>
      <w:rFonts w:ascii="Times New Roman" w:hAnsi="Times New Roman" w:cs="Times New Roman" w:hint="default"/>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Times New Roman" w:eastAsia="Times New Roman" w:hAnsi="Times New Roman" w:cs="Times New Roman" w:hint="default"/>
      <w:sz w:val="24"/>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Calibri"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style>
  <w:style w:type="character" w:customStyle="1" w:styleId="WW8Num19z1">
    <w:name w:val="WW8Num19z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sz w:val="32"/>
      <w:szCs w:val="32"/>
    </w:rPr>
  </w:style>
  <w:style w:type="character" w:customStyle="1" w:styleId="WW8Num22z0">
    <w:name w:val="WW8Num22z0"/>
    <w:rPr>
      <w:rFonts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b/>
    </w:rPr>
  </w:style>
  <w:style w:type="character" w:customStyle="1" w:styleId="WW8Num24z1">
    <w:name w:val="WW8Num24z1"/>
    <w:rPr>
      <w:rFonts w:ascii="Times New Roman" w:eastAsia="Times New Roman" w:hAnsi="Times New Roman" w:cs="Times New Roman"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val="0"/>
      <w:i w:val="0"/>
      <w:sz w:val="24"/>
      <w:u w:val="none"/>
    </w:rPr>
  </w:style>
  <w:style w:type="character" w:customStyle="1" w:styleId="WW8Num26z0">
    <w:name w:val="WW8Num26z0"/>
    <w:rPr>
      <w:rFonts w:ascii="Times New Roman" w:hAnsi="Times New Roman" w:cs="Times New Roman"/>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hint="default"/>
      <w:b w:val="0"/>
      <w:i w:val="0"/>
      <w:sz w:val="24"/>
      <w:u w:val="none"/>
    </w:rPr>
  </w:style>
  <w:style w:type="character" w:customStyle="1" w:styleId="WW8Num28z0">
    <w:name w:val="WW8Num28z0"/>
    <w:rPr>
      <w:rFonts w:ascii="Times New Roman" w:eastAsia="Times New Roman" w:hAnsi="Times New Roman" w:cs="Times New Roman"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8z4">
    <w:name w:val="WW8Num28z4"/>
    <w:rPr>
      <w:rFonts w:ascii="Courier New" w:hAnsi="Courier New" w:cs="Courier New"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HeaderChar">
    <w:name w:val="Header Char"/>
    <w:basedOn w:val="Liguvaikefont"/>
  </w:style>
  <w:style w:type="character" w:customStyle="1" w:styleId="FooterChar">
    <w:name w:val="Footer Char"/>
    <w:basedOn w:val="Liguvaikefont"/>
  </w:style>
  <w:style w:type="character" w:customStyle="1" w:styleId="Heading1Char">
    <w:name w:val="Heading 1 Char"/>
    <w:rPr>
      <w:rFonts w:ascii="Times New Roman" w:eastAsia="Times New Roman" w:hAnsi="Times New Roman" w:cs="Times New Roman"/>
      <w:b/>
      <w:sz w:val="20"/>
      <w:szCs w:val="20"/>
    </w:rPr>
  </w:style>
  <w:style w:type="character" w:customStyle="1" w:styleId="NoSpacingChar">
    <w:name w:val="No Spacing Char"/>
    <w:rPr>
      <w:rFonts w:ascii="Calibri" w:eastAsia="Calibri" w:hAnsi="Calibri" w:cs="Times New Roman"/>
      <w:lang w:val="en-US" w:bidi="en-US"/>
    </w:rPr>
  </w:style>
  <w:style w:type="character" w:customStyle="1" w:styleId="Heading2Char">
    <w:name w:val="Heading 2 Char"/>
    <w:rPr>
      <w:rFonts w:ascii="Calibri Light" w:eastAsia="Times New Roman" w:hAnsi="Calibri Light" w:cs="Times New Roman"/>
      <w:b/>
      <w:bCs/>
      <w:color w:val="5B9BD5"/>
      <w:sz w:val="26"/>
      <w:szCs w:val="26"/>
    </w:rPr>
  </w:style>
  <w:style w:type="character" w:styleId="Kommentaariviid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styleId="Hperlink">
    <w:name w:val="Hyperlink"/>
    <w:uiPriority w:val="99"/>
    <w:rPr>
      <w:color w:val="0563C1"/>
      <w:u w:val="single"/>
    </w:rPr>
  </w:style>
  <w:style w:type="paragraph" w:customStyle="1" w:styleId="Pealkiri10">
    <w:name w:val="Pealkiri1"/>
    <w:basedOn w:val="Normaallaad"/>
    <w:next w:val="Kehateks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line="288" w:lineRule="auto"/>
    </w:pPr>
  </w:style>
  <w:style w:type="paragraph" w:styleId="Loend">
    <w:name w:val="List"/>
    <w:basedOn w:val="Kehatekst"/>
    <w:rPr>
      <w:rFonts w:cs="Arial"/>
    </w:rPr>
  </w:style>
  <w:style w:type="paragraph" w:styleId="Pealdis">
    <w:name w:val="caption"/>
    <w:basedOn w:val="Normaallaad"/>
    <w:qFormat/>
    <w:rsid w:val="0023766E"/>
    <w:pPr>
      <w:spacing w:line="360" w:lineRule="auto"/>
      <w:jc w:val="both"/>
    </w:pPr>
    <w:rPr>
      <w:lang w:val="et-EE"/>
    </w:rPr>
  </w:style>
  <w:style w:type="paragraph" w:customStyle="1" w:styleId="Register">
    <w:name w:val="Register"/>
    <w:basedOn w:val="Normaallaad"/>
    <w:pPr>
      <w:suppressLineNumbers/>
    </w:pPr>
    <w:rPr>
      <w:rFonts w:cs="Arial"/>
    </w:rPr>
  </w:style>
  <w:style w:type="paragraph" w:styleId="Pis">
    <w:name w:val="header"/>
    <w:basedOn w:val="Normaallaad"/>
    <w:pPr>
      <w:spacing w:after="0" w:line="240" w:lineRule="auto"/>
    </w:pPr>
  </w:style>
  <w:style w:type="paragraph" w:styleId="Jalus">
    <w:name w:val="footer"/>
    <w:basedOn w:val="Normaallaad"/>
    <w:pPr>
      <w:spacing w:after="0" w:line="240" w:lineRule="auto"/>
    </w:pPr>
  </w:style>
  <w:style w:type="paragraph" w:styleId="Vahedeta">
    <w:name w:val="No Spacing"/>
    <w:basedOn w:val="Normaallaad"/>
    <w:qFormat/>
    <w:pPr>
      <w:spacing w:after="0" w:line="240" w:lineRule="auto"/>
    </w:pPr>
    <w:rPr>
      <w:rFonts w:ascii="Calibri" w:eastAsia="Calibri" w:hAnsi="Calibri"/>
      <w:lang w:bidi="en-US"/>
    </w:rPr>
  </w:style>
  <w:style w:type="paragraph" w:styleId="Loendilik">
    <w:name w:val="List Paragraph"/>
    <w:basedOn w:val="Normaallaad"/>
    <w:qFormat/>
    <w:pPr>
      <w:ind w:left="720"/>
      <w:contextualSpacing/>
    </w:pPr>
  </w:style>
  <w:style w:type="paragraph" w:styleId="Kommentaaritekst">
    <w:name w:val="annotation text"/>
    <w:basedOn w:val="Normaallaad"/>
    <w:pPr>
      <w:spacing w:line="240" w:lineRule="auto"/>
    </w:pPr>
    <w:rPr>
      <w:sz w:val="20"/>
      <w:szCs w:val="20"/>
    </w:rPr>
  </w:style>
  <w:style w:type="paragraph" w:styleId="Kommentaariteema">
    <w:name w:val="annotation subject"/>
    <w:basedOn w:val="Kommentaaritekst"/>
    <w:next w:val="Kommentaaritekst"/>
    <w:rPr>
      <w:b/>
      <w:bCs/>
    </w:rPr>
  </w:style>
  <w:style w:type="paragraph" w:styleId="Jutumullitekst">
    <w:name w:val="Balloon Text"/>
    <w:basedOn w:val="Normaallaad"/>
    <w:pPr>
      <w:spacing w:after="0" w:line="240" w:lineRule="auto"/>
    </w:pPr>
    <w:rPr>
      <w:rFonts w:ascii="Tahoma" w:hAnsi="Tahoma" w:cs="Tahoma"/>
      <w:sz w:val="16"/>
      <w:szCs w:val="16"/>
    </w:rPr>
  </w:style>
  <w:style w:type="paragraph" w:styleId="Sisukorrapealkiri">
    <w:name w:val="TOC Heading"/>
    <w:basedOn w:val="Pealkiri1"/>
    <w:next w:val="Normaallaad"/>
    <w:uiPriority w:val="39"/>
    <w:qFormat/>
    <w:pPr>
      <w:keepLines/>
      <w:spacing w:before="480" w:line="276" w:lineRule="auto"/>
      <w:jc w:val="left"/>
    </w:pPr>
    <w:rPr>
      <w:rFonts w:ascii="Calibri Light" w:hAnsi="Calibri Light"/>
      <w:color w:val="2E74B5"/>
      <w:sz w:val="28"/>
      <w:szCs w:val="28"/>
    </w:rPr>
  </w:style>
  <w:style w:type="paragraph" w:styleId="SK1">
    <w:name w:val="toc 1"/>
    <w:basedOn w:val="Normaallaad"/>
    <w:next w:val="Normaallaad"/>
    <w:uiPriority w:val="39"/>
    <w:pPr>
      <w:tabs>
        <w:tab w:val="right" w:leader="dot" w:pos="9062"/>
      </w:tabs>
    </w:pPr>
  </w:style>
  <w:style w:type="paragraph" w:styleId="SK2">
    <w:name w:val="toc 2"/>
    <w:basedOn w:val="Normaallaad"/>
    <w:next w:val="Normaallaad"/>
    <w:uiPriority w:val="39"/>
    <w:pPr>
      <w:ind w:left="220"/>
    </w:pPr>
  </w:style>
  <w:style w:type="character" w:styleId="Lahendamatamainimine">
    <w:name w:val="Unresolved Mention"/>
    <w:uiPriority w:val="99"/>
    <w:semiHidden/>
    <w:unhideWhenUsed/>
    <w:rsid w:val="00CA57B4"/>
    <w:rPr>
      <w:color w:val="605E5C"/>
      <w:shd w:val="clear" w:color="auto" w:fill="E1DFDD"/>
    </w:rPr>
  </w:style>
  <w:style w:type="character" w:styleId="Klastatudhperlink">
    <w:name w:val="FollowedHyperlink"/>
    <w:uiPriority w:val="99"/>
    <w:semiHidden/>
    <w:unhideWhenUsed/>
    <w:rsid w:val="00970D88"/>
    <w:rPr>
      <w:color w:val="954F72"/>
      <w:u w:val="single"/>
    </w:rPr>
  </w:style>
  <w:style w:type="paragraph" w:styleId="Normaallaadveeb">
    <w:name w:val="Normal (Web)"/>
    <w:basedOn w:val="Normaallaad"/>
    <w:uiPriority w:val="99"/>
    <w:semiHidden/>
    <w:unhideWhenUsed/>
    <w:rsid w:val="00387316"/>
    <w:pPr>
      <w:suppressAutoHyphens w:val="0"/>
      <w:spacing w:before="100" w:beforeAutospacing="1" w:after="100" w:afterAutospacing="1" w:line="240" w:lineRule="auto"/>
    </w:pPr>
  </w:style>
  <w:style w:type="character" w:styleId="Mainimine">
    <w:name w:val="Mention"/>
    <w:uiPriority w:val="99"/>
    <w:unhideWhenUsed/>
    <w:rsid w:val="006D25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88026">
      <w:bodyDiv w:val="1"/>
      <w:marLeft w:val="0"/>
      <w:marRight w:val="0"/>
      <w:marTop w:val="0"/>
      <w:marBottom w:val="0"/>
      <w:divBdr>
        <w:top w:val="none" w:sz="0" w:space="0" w:color="auto"/>
        <w:left w:val="none" w:sz="0" w:space="0" w:color="auto"/>
        <w:bottom w:val="none" w:sz="0" w:space="0" w:color="auto"/>
        <w:right w:val="none" w:sz="0" w:space="0" w:color="auto"/>
      </w:divBdr>
    </w:div>
    <w:div w:id="598828557">
      <w:bodyDiv w:val="1"/>
      <w:marLeft w:val="0"/>
      <w:marRight w:val="0"/>
      <w:marTop w:val="0"/>
      <w:marBottom w:val="0"/>
      <w:divBdr>
        <w:top w:val="none" w:sz="0" w:space="0" w:color="auto"/>
        <w:left w:val="none" w:sz="0" w:space="0" w:color="auto"/>
        <w:bottom w:val="none" w:sz="0" w:space="0" w:color="auto"/>
        <w:right w:val="none" w:sz="0" w:space="0" w:color="auto"/>
      </w:divBdr>
    </w:div>
    <w:div w:id="1759599853">
      <w:bodyDiv w:val="1"/>
      <w:marLeft w:val="0"/>
      <w:marRight w:val="0"/>
      <w:marTop w:val="0"/>
      <w:marBottom w:val="0"/>
      <w:divBdr>
        <w:top w:val="none" w:sz="0" w:space="0" w:color="auto"/>
        <w:left w:val="none" w:sz="0" w:space="0" w:color="auto"/>
        <w:bottom w:val="none" w:sz="0" w:space="0" w:color="auto"/>
        <w:right w:val="none" w:sz="0" w:space="0" w:color="auto"/>
      </w:divBdr>
    </w:div>
    <w:div w:id="1764564781">
      <w:bodyDiv w:val="1"/>
      <w:marLeft w:val="0"/>
      <w:marRight w:val="0"/>
      <w:marTop w:val="0"/>
      <w:marBottom w:val="0"/>
      <w:divBdr>
        <w:top w:val="none" w:sz="0" w:space="0" w:color="auto"/>
        <w:left w:val="none" w:sz="0" w:space="0" w:color="auto"/>
        <w:bottom w:val="none" w:sz="0" w:space="0" w:color="auto"/>
        <w:right w:val="none" w:sz="0" w:space="0" w:color="auto"/>
      </w:divBdr>
    </w:div>
    <w:div w:id="19000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ACA44-F285-4DC9-B24F-821FE48A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1056</Characters>
  <Application>Microsoft Office Word</Application>
  <DocSecurity>4</DocSecurity>
  <Lines>8</Lines>
  <Paragraphs>2</Paragraphs>
  <ScaleCrop>false</ScaleCrop>
  <Company>Microsoft</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Sirli Liiva</dc:creator>
  <cp:keywords/>
  <dc:description/>
  <cp:lastModifiedBy>Katri Buht</cp:lastModifiedBy>
  <cp:revision>2</cp:revision>
  <cp:lastPrinted>2025-01-02T21:13:00Z</cp:lastPrinted>
  <dcterms:created xsi:type="dcterms:W3CDTF">2025-01-07T13:31:00Z</dcterms:created>
  <dcterms:modified xsi:type="dcterms:W3CDTF">2025-01-07T13:31:00Z</dcterms:modified>
</cp:coreProperties>
</file>